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activeX/activeX14.xml" ContentType="application/vnd.ms-office.activeX+xml"/>
  <Override PartName="/word/activeX/activeX15.xml" ContentType="application/vnd.ms-office.activeX+xml"/>
  <Override PartName="/docProps/custom.xml" ContentType="application/vnd.openxmlformats-officedocument.custom-properties+xml"/>
  <Override PartName="/word/footer1.xml" ContentType="application/vnd.openxmlformats-officedocument.wordprocessingml.footer+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header2.xml" ContentType="application/vnd.openxmlformats-officedocument.wordprocessingml.header+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007E" w:rsidRPr="00B84EF1" w:rsidRDefault="00B1755A" w:rsidP="00ED4E28">
      <w:pPr>
        <w:jc w:val="center"/>
        <w:rPr>
          <w:b/>
          <w:sz w:val="22"/>
          <w:lang w:val="fr-BE"/>
        </w:rPr>
      </w:pPr>
      <w:r>
        <w:rPr>
          <w:b/>
          <w:noProof/>
          <w:sz w:val="22"/>
          <w:lang w:val="fr-BE" w:eastAsia="fr-BE"/>
        </w:rPr>
        <w:drawing>
          <wp:inline distT="0" distB="0" distL="0" distR="0">
            <wp:extent cx="1390650" cy="1797006"/>
            <wp:effectExtent l="19050" t="0" r="0" b="0"/>
            <wp:docPr id="2" name="Image 1" descr="wallonie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lonie_v.jpg"/>
                    <pic:cNvPicPr/>
                  </pic:nvPicPr>
                  <pic:blipFill>
                    <a:blip r:embed="rId8" cstate="print"/>
                    <a:stretch>
                      <a:fillRect/>
                    </a:stretch>
                  </pic:blipFill>
                  <pic:spPr>
                    <a:xfrm>
                      <a:off x="0" y="0"/>
                      <a:ext cx="1391720" cy="1798389"/>
                    </a:xfrm>
                    <a:prstGeom prst="rect">
                      <a:avLst/>
                    </a:prstGeom>
                  </pic:spPr>
                </pic:pic>
              </a:graphicData>
            </a:graphic>
          </wp:inline>
        </w:drawing>
      </w:r>
      <w:r w:rsidR="00EB681D">
        <w:rPr>
          <w:b/>
          <w:noProof/>
          <w:sz w:val="22"/>
          <w:lang w:val="fr-BE" w:eastAsia="fr-BE"/>
        </w:rPr>
        <w:pict>
          <v:shapetype id="_x0000_t202" coordsize="21600,21600" o:spt="202" path="m,l,21600r21600,l21600,xe">
            <v:stroke joinstyle="miter"/>
            <v:path gradientshapeok="t" o:connecttype="rect"/>
          </v:shapetype>
          <v:shape id="Text Box 2" o:spid="_x0000_s1026" type="#_x0000_t202" style="position:absolute;left:0;text-align:left;margin-left:205.4pt;margin-top:-18.5pt;width:192.7pt;height:21pt;z-index:251660288;visibility:visibl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" stroked="f">
            <v:textbox style="mso-fit-shape-to-text:t">
              <w:txbxContent>
                <w:p w:rsidR="00936325" w:rsidRDefault="00936325"/>
              </w:txbxContent>
            </v:textbox>
          </v:shape>
        </w:pict>
      </w:r>
    </w:p>
    <w:p w:rsidR="008B22B0" w:rsidRDefault="008B22B0" w:rsidP="0076412D">
      <w:pPr>
        <w:pStyle w:val="En-tte"/>
        <w:tabs>
          <w:tab w:val="left" w:pos="3402"/>
        </w:tabs>
        <w:ind w:right="-2"/>
        <w:jc w:val="center"/>
        <w:rPr>
          <w:b/>
          <w:sz w:val="48"/>
          <w:szCs w:val="48"/>
        </w:rPr>
      </w:pPr>
      <w:r>
        <w:rPr>
          <w:b/>
          <w:sz w:val="48"/>
          <w:szCs w:val="48"/>
        </w:rPr>
        <w:t>HALLS RELAIS AGRICOLES (HRA)</w:t>
      </w:r>
    </w:p>
    <w:p w:rsidR="008B22B0" w:rsidRDefault="008B22B0" w:rsidP="0076412D">
      <w:pPr>
        <w:pStyle w:val="En-tte"/>
        <w:tabs>
          <w:tab w:val="left" w:pos="3402"/>
        </w:tabs>
        <w:ind w:right="-2"/>
        <w:jc w:val="center"/>
        <w:rPr>
          <w:b/>
          <w:sz w:val="48"/>
          <w:szCs w:val="48"/>
        </w:rPr>
      </w:pPr>
    </w:p>
    <w:p w:rsidR="008B22B0" w:rsidRPr="008B22B0" w:rsidRDefault="008B22B0" w:rsidP="008B22B0">
      <w:pPr>
        <w:pStyle w:val="En-tte"/>
        <w:tabs>
          <w:tab w:val="left" w:pos="3402"/>
        </w:tabs>
        <w:ind w:right="-2"/>
        <w:jc w:val="center"/>
        <w:rPr>
          <w:b/>
          <w:sz w:val="44"/>
          <w:szCs w:val="44"/>
        </w:rPr>
      </w:pPr>
      <w:r w:rsidRPr="008B22B0">
        <w:rPr>
          <w:b/>
          <w:sz w:val="44"/>
          <w:szCs w:val="44"/>
        </w:rPr>
        <w:t>APPEL A PROJETS 2018</w:t>
      </w:r>
    </w:p>
    <w:p w:rsidR="007D6FE9" w:rsidRDefault="007D6FE9" w:rsidP="0076412D">
      <w:pPr>
        <w:pStyle w:val="En-tte"/>
        <w:tabs>
          <w:tab w:val="left" w:pos="3402"/>
        </w:tabs>
        <w:ind w:right="-2"/>
        <w:jc w:val="center"/>
        <w:rPr>
          <w:b/>
          <w:sz w:val="48"/>
          <w:szCs w:val="48"/>
        </w:rPr>
      </w:pPr>
    </w:p>
    <w:p w:rsidR="008B22B0" w:rsidRDefault="007D6FE9" w:rsidP="007D6FE9">
      <w:pPr>
        <w:pStyle w:val="En-tte"/>
        <w:tabs>
          <w:tab w:val="left" w:pos="9637"/>
        </w:tabs>
        <w:spacing w:after="200"/>
        <w:ind w:right="-2"/>
        <w:jc w:val="center"/>
        <w:rPr>
          <w:sz w:val="32"/>
          <w:szCs w:val="32"/>
        </w:rPr>
      </w:pPr>
      <w:r>
        <w:rPr>
          <w:sz w:val="32"/>
          <w:szCs w:val="32"/>
        </w:rPr>
        <w:t>D</w:t>
      </w:r>
      <w:r w:rsidR="008B22B0">
        <w:rPr>
          <w:sz w:val="32"/>
          <w:szCs w:val="32"/>
        </w:rPr>
        <w:t xml:space="preserve">ossier Unique de Candidature (D.U.C.) </w:t>
      </w:r>
    </w:p>
    <w:p w:rsidR="0076412D" w:rsidRPr="00774EE5" w:rsidRDefault="008B22B0" w:rsidP="0076412D">
      <w:pPr>
        <w:pStyle w:val="En-tte"/>
        <w:tabs>
          <w:tab w:val="left" w:pos="9637"/>
        </w:tabs>
        <w:spacing w:after="200"/>
        <w:ind w:right="-2"/>
        <w:jc w:val="center"/>
        <w:rPr>
          <w:sz w:val="32"/>
          <w:szCs w:val="32"/>
        </w:rPr>
      </w:pPr>
      <w:r>
        <w:rPr>
          <w:sz w:val="32"/>
          <w:szCs w:val="32"/>
        </w:rPr>
        <w:t>D</w:t>
      </w:r>
      <w:r w:rsidR="0076412D" w:rsidRPr="007D6FE9">
        <w:rPr>
          <w:sz w:val="32"/>
          <w:szCs w:val="32"/>
        </w:rPr>
        <w:t>emande d</w:t>
      </w:r>
      <w:r>
        <w:rPr>
          <w:sz w:val="32"/>
          <w:szCs w:val="32"/>
        </w:rPr>
        <w:t>’un</w:t>
      </w:r>
      <w:r w:rsidR="0076412D" w:rsidRPr="007D6FE9">
        <w:rPr>
          <w:sz w:val="32"/>
          <w:szCs w:val="32"/>
        </w:rPr>
        <w:t>e sub</w:t>
      </w:r>
      <w:r>
        <w:rPr>
          <w:sz w:val="32"/>
          <w:szCs w:val="32"/>
        </w:rPr>
        <w:t>vention à l’investissement, d’une aide à la consultance, d’un</w:t>
      </w:r>
      <w:r w:rsidR="0043505C">
        <w:rPr>
          <w:sz w:val="32"/>
          <w:szCs w:val="32"/>
        </w:rPr>
        <w:t>e</w:t>
      </w:r>
      <w:r>
        <w:rPr>
          <w:sz w:val="32"/>
          <w:szCs w:val="32"/>
        </w:rPr>
        <w:t xml:space="preserve"> aide au fonctionnement </w:t>
      </w:r>
      <w:r w:rsidR="007D6FE9">
        <w:rPr>
          <w:sz w:val="32"/>
          <w:szCs w:val="32"/>
        </w:rPr>
        <w:t>e</w:t>
      </w:r>
      <w:r w:rsidR="0076412D">
        <w:rPr>
          <w:sz w:val="32"/>
          <w:szCs w:val="32"/>
        </w:rPr>
        <w:t>n réponse à l’appel à projets</w:t>
      </w:r>
      <w:r w:rsidR="007D6FE9">
        <w:rPr>
          <w:sz w:val="32"/>
          <w:szCs w:val="32"/>
        </w:rPr>
        <w:t> :</w:t>
      </w:r>
      <w:r w:rsidR="00B64C50" w:rsidRPr="0022751E">
        <w:rPr>
          <w:sz w:val="32"/>
          <w:szCs w:val="32"/>
        </w:rPr>
        <w:t xml:space="preserve"> </w:t>
      </w:r>
      <w:r w:rsidR="0076412D" w:rsidRPr="0022751E">
        <w:rPr>
          <w:sz w:val="32"/>
          <w:szCs w:val="32"/>
        </w:rPr>
        <w:t>DGO3/</w:t>
      </w:r>
      <w:r w:rsidR="0022751E">
        <w:rPr>
          <w:sz w:val="32"/>
          <w:szCs w:val="32"/>
        </w:rPr>
        <w:t>DD/</w:t>
      </w:r>
      <w:r w:rsidR="0022751E" w:rsidRPr="0022751E">
        <w:rPr>
          <w:sz w:val="32"/>
          <w:szCs w:val="32"/>
        </w:rPr>
        <w:t>D</w:t>
      </w:r>
      <w:r>
        <w:rPr>
          <w:sz w:val="32"/>
          <w:szCs w:val="32"/>
        </w:rPr>
        <w:t>Q</w:t>
      </w:r>
      <w:r w:rsidR="0022751E">
        <w:rPr>
          <w:sz w:val="32"/>
          <w:szCs w:val="32"/>
        </w:rPr>
        <w:t>/</w:t>
      </w:r>
      <w:r w:rsidR="000E4BCB">
        <w:rPr>
          <w:sz w:val="32"/>
          <w:szCs w:val="32"/>
        </w:rPr>
        <w:t xml:space="preserve">appel </w:t>
      </w:r>
      <w:r>
        <w:rPr>
          <w:sz w:val="32"/>
          <w:szCs w:val="32"/>
        </w:rPr>
        <w:t>HRA-</w:t>
      </w:r>
      <w:r w:rsidR="000E4BCB">
        <w:rPr>
          <w:sz w:val="32"/>
          <w:szCs w:val="32"/>
        </w:rPr>
        <w:t>2018</w:t>
      </w:r>
      <w:r w:rsidR="0022751E">
        <w:rPr>
          <w:sz w:val="32"/>
          <w:szCs w:val="32"/>
        </w:rPr>
        <w:t xml:space="preserve"> </w:t>
      </w:r>
    </w:p>
    <w:p w:rsidR="0036007E" w:rsidRPr="00B84EF1" w:rsidRDefault="0036007E" w:rsidP="00B84EF1">
      <w:pPr>
        <w:pStyle w:val="En-tte"/>
        <w:tabs>
          <w:tab w:val="clear" w:pos="9637"/>
          <w:tab w:val="right" w:pos="8505"/>
        </w:tabs>
        <w:spacing w:after="200"/>
        <w:ind w:left="1418" w:right="1134"/>
        <w:jc w:val="both"/>
        <w:rPr>
          <w:b/>
        </w:rPr>
      </w:pPr>
    </w:p>
    <w:p w:rsidR="0036007E" w:rsidRPr="00B84EF1" w:rsidRDefault="0036007E" w:rsidP="004C5C04">
      <w:pPr>
        <w:pStyle w:val="En-tte"/>
        <w:pBdr>
          <w:top w:val="single" w:sz="2" w:space="1" w:color="000000"/>
          <w:left w:val="single" w:sz="2" w:space="1" w:color="000000"/>
          <w:bottom w:val="single" w:sz="2" w:space="1" w:color="000000"/>
          <w:right w:val="single" w:sz="2" w:space="1" w:color="000000"/>
        </w:pBdr>
        <w:spacing w:after="200"/>
        <w:jc w:val="center"/>
        <w:rPr>
          <w:b/>
        </w:rPr>
      </w:pPr>
      <w:r w:rsidRPr="008B22B0">
        <w:rPr>
          <w:i/>
          <w:highlight w:val="green"/>
        </w:rPr>
        <w:t xml:space="preserve">ACRONYME de votre </w:t>
      </w:r>
      <w:r w:rsidR="008B22B0" w:rsidRPr="008B22B0">
        <w:rPr>
          <w:i/>
          <w:highlight w:val="green"/>
        </w:rPr>
        <w:t>projet HRA</w:t>
      </w:r>
    </w:p>
    <w:p w:rsidR="0036007E" w:rsidRPr="00B84EF1" w:rsidRDefault="0036007E" w:rsidP="00B84EF1">
      <w:pPr>
        <w:jc w:val="both"/>
        <w:rPr>
          <w:b/>
          <w:sz w:val="22"/>
          <w:lang w:val="fr-BE"/>
        </w:rPr>
      </w:pPr>
    </w:p>
    <w:p w:rsidR="0036007E" w:rsidRPr="00B84EF1" w:rsidRDefault="0036007E" w:rsidP="00B84EF1">
      <w:pPr>
        <w:pBdr>
          <w:top w:val="single" w:sz="2" w:space="0" w:color="000000"/>
          <w:left w:val="single" w:sz="2" w:space="1" w:color="000000"/>
          <w:bottom w:val="single" w:sz="2" w:space="1" w:color="000000"/>
          <w:right w:val="single" w:sz="2" w:space="1" w:color="000000"/>
        </w:pBdr>
        <w:jc w:val="both"/>
        <w:rPr>
          <w:b/>
          <w:sz w:val="22"/>
          <w:lang w:val="fr-BE"/>
        </w:rPr>
      </w:pPr>
    </w:p>
    <w:p w:rsidR="0076412D" w:rsidRDefault="0076412D" w:rsidP="0076412D">
      <w:pPr>
        <w:pBdr>
          <w:top w:val="single" w:sz="2" w:space="0" w:color="000000"/>
          <w:left w:val="single" w:sz="2" w:space="1" w:color="000000"/>
          <w:bottom w:val="single" w:sz="2" w:space="1" w:color="000000"/>
          <w:right w:val="single" w:sz="2" w:space="1" w:color="000000"/>
        </w:pBdr>
        <w:jc w:val="center"/>
        <w:rPr>
          <w:b/>
          <w:sz w:val="22"/>
          <w:lang w:val="fr-BE"/>
        </w:rPr>
      </w:pPr>
      <w:r w:rsidRPr="000B5520">
        <w:rPr>
          <w:b/>
          <w:sz w:val="22"/>
          <w:u w:val="single"/>
          <w:lang w:val="fr-BE"/>
        </w:rPr>
        <w:t xml:space="preserve">Document à déposer </w:t>
      </w:r>
      <w:r>
        <w:rPr>
          <w:b/>
          <w:noProof/>
          <w:sz w:val="22"/>
          <w:u w:val="single"/>
          <w:lang w:val="fr-BE"/>
        </w:rPr>
        <w:t>pour la date de clôture</w:t>
      </w:r>
      <w:r w:rsidRPr="0094419E">
        <w:rPr>
          <w:b/>
          <w:noProof/>
          <w:sz w:val="22"/>
          <w:u w:val="single"/>
          <w:lang w:val="fr-BE"/>
        </w:rPr>
        <w:t xml:space="preserve"> de l’appel </w:t>
      </w:r>
      <w:r>
        <w:rPr>
          <w:b/>
          <w:noProof/>
          <w:sz w:val="22"/>
          <w:u w:val="single"/>
          <w:lang w:val="fr-BE"/>
        </w:rPr>
        <w:t>visé</w:t>
      </w:r>
      <w:r w:rsidR="00F0533E">
        <w:rPr>
          <w:b/>
          <w:sz w:val="22"/>
          <w:lang w:val="fr-BE"/>
        </w:rPr>
        <w:t xml:space="preserve"> : </w:t>
      </w:r>
      <w:r w:rsidR="00F0533E" w:rsidRPr="00F0533E">
        <w:rPr>
          <w:b/>
          <w:color w:val="FF0000"/>
          <w:sz w:val="22"/>
          <w:lang w:val="fr-BE"/>
        </w:rPr>
        <w:t>le 4 novembre 2018</w:t>
      </w:r>
      <w:r w:rsidR="00F0533E">
        <w:rPr>
          <w:b/>
          <w:sz w:val="22"/>
          <w:lang w:val="fr-BE"/>
        </w:rPr>
        <w:t xml:space="preserve"> </w:t>
      </w:r>
    </w:p>
    <w:p w:rsidR="00F0533E" w:rsidRDefault="00F0533E" w:rsidP="0076412D">
      <w:pPr>
        <w:pBdr>
          <w:top w:val="single" w:sz="2" w:space="0" w:color="000000"/>
          <w:left w:val="single" w:sz="2" w:space="1" w:color="000000"/>
          <w:bottom w:val="single" w:sz="2" w:space="1" w:color="000000"/>
          <w:right w:val="single" w:sz="2" w:space="1" w:color="000000"/>
        </w:pBdr>
        <w:jc w:val="center"/>
        <w:rPr>
          <w:b/>
          <w:sz w:val="22"/>
          <w:lang w:val="fr-BE"/>
        </w:rPr>
      </w:pPr>
    </w:p>
    <w:p w:rsidR="0076412D" w:rsidRPr="00B84EF1" w:rsidRDefault="0006615D" w:rsidP="0076412D">
      <w:pPr>
        <w:pBdr>
          <w:top w:val="single" w:sz="2" w:space="0" w:color="000000"/>
          <w:left w:val="single" w:sz="2" w:space="1" w:color="000000"/>
          <w:bottom w:val="single" w:sz="2" w:space="1" w:color="000000"/>
          <w:right w:val="single" w:sz="2" w:space="1" w:color="000000"/>
        </w:pBdr>
        <w:jc w:val="center"/>
        <w:rPr>
          <w:b/>
          <w:sz w:val="22"/>
          <w:lang w:val="fr-BE"/>
        </w:rPr>
      </w:pPr>
      <w:r w:rsidRPr="00F0533E">
        <w:rPr>
          <w:b/>
          <w:sz w:val="22"/>
          <w:lang w:val="fr-BE"/>
        </w:rPr>
        <w:t xml:space="preserve">L’original </w:t>
      </w:r>
      <w:r w:rsidR="0076412D" w:rsidRPr="00F0533E">
        <w:rPr>
          <w:b/>
          <w:sz w:val="22"/>
          <w:lang w:val="fr-BE"/>
        </w:rPr>
        <w:t>papier</w:t>
      </w:r>
      <w:r w:rsidR="004D573A" w:rsidRPr="00F0533E">
        <w:rPr>
          <w:b/>
          <w:sz w:val="22"/>
          <w:lang w:val="fr-BE"/>
        </w:rPr>
        <w:t xml:space="preserve"> daté et signé</w:t>
      </w:r>
      <w:r w:rsidR="0076412D" w:rsidRPr="00F0533E">
        <w:rPr>
          <w:b/>
          <w:sz w:val="22"/>
          <w:lang w:val="fr-BE"/>
        </w:rPr>
        <w:t xml:space="preserve"> du document et ses annexes</w:t>
      </w:r>
      <w:r w:rsidR="0076412D" w:rsidRPr="00B84EF1">
        <w:rPr>
          <w:b/>
          <w:sz w:val="22"/>
          <w:lang w:val="fr-BE"/>
        </w:rPr>
        <w:t xml:space="preserve"> sont à faire parvenir à l’adresse suivante :</w:t>
      </w:r>
    </w:p>
    <w:p w:rsidR="0076412D" w:rsidRDefault="0076412D" w:rsidP="0076412D">
      <w:pPr>
        <w:pBdr>
          <w:top w:val="single" w:sz="2" w:space="0" w:color="000000"/>
          <w:left w:val="single" w:sz="2" w:space="1" w:color="000000"/>
          <w:bottom w:val="single" w:sz="2" w:space="1" w:color="000000"/>
          <w:right w:val="single" w:sz="2" w:space="1" w:color="000000"/>
        </w:pBdr>
        <w:spacing w:before="60"/>
        <w:jc w:val="center"/>
        <w:rPr>
          <w:sz w:val="20"/>
          <w:lang w:val="fr-BE"/>
        </w:rPr>
      </w:pPr>
      <w:r w:rsidRPr="00B84EF1">
        <w:rPr>
          <w:sz w:val="20"/>
          <w:lang w:val="fr-BE"/>
        </w:rPr>
        <w:t>Service public de Wallonie</w:t>
      </w:r>
      <w:r w:rsidRPr="00B84EF1">
        <w:rPr>
          <w:sz w:val="20"/>
          <w:lang w:val="fr-BE"/>
        </w:rPr>
        <w:br/>
        <w:t>Direction générale</w:t>
      </w:r>
      <w:r>
        <w:rPr>
          <w:sz w:val="20"/>
          <w:lang w:val="fr-BE"/>
        </w:rPr>
        <w:t xml:space="preserve"> opérationnelle de l’Agriculture, des Ressources naturelles et de l’Environnement (DGO3</w:t>
      </w:r>
      <w:proofErr w:type="gramStart"/>
      <w:r w:rsidRPr="00B84EF1">
        <w:rPr>
          <w:sz w:val="20"/>
          <w:lang w:val="fr-BE"/>
        </w:rPr>
        <w:t>)</w:t>
      </w:r>
      <w:proofErr w:type="gramEnd"/>
      <w:r w:rsidRPr="00B84EF1">
        <w:rPr>
          <w:sz w:val="20"/>
          <w:lang w:val="fr-BE"/>
        </w:rPr>
        <w:br/>
        <w:t>Départe</w:t>
      </w:r>
      <w:r>
        <w:rPr>
          <w:sz w:val="20"/>
          <w:lang w:val="fr-BE"/>
        </w:rPr>
        <w:t>ment du Développement</w:t>
      </w:r>
      <w:r w:rsidR="00DB08D2">
        <w:rPr>
          <w:sz w:val="20"/>
          <w:lang w:val="fr-BE"/>
        </w:rPr>
        <w:t>, de la Ruralité et des Cours d’Eau et du Bien-être Animal</w:t>
      </w:r>
      <w:r>
        <w:rPr>
          <w:sz w:val="20"/>
          <w:lang w:val="fr-BE"/>
        </w:rPr>
        <w:br/>
        <w:t xml:space="preserve">Direction de la </w:t>
      </w:r>
      <w:r w:rsidR="008B22B0">
        <w:rPr>
          <w:sz w:val="20"/>
          <w:lang w:val="fr-BE"/>
        </w:rPr>
        <w:t>Qualité</w:t>
      </w:r>
      <w:r w:rsidR="00DB08D2">
        <w:rPr>
          <w:sz w:val="20"/>
          <w:lang w:val="fr-BE"/>
        </w:rPr>
        <w:t xml:space="preserve"> et du Bien-être Animal</w:t>
      </w:r>
      <w:r>
        <w:rPr>
          <w:sz w:val="20"/>
          <w:lang w:val="fr-BE"/>
        </w:rPr>
        <w:br/>
        <w:t>Îlot Saint-Luc, chaussée de Louvain 14</w:t>
      </w:r>
    </w:p>
    <w:p w:rsidR="0076412D" w:rsidRPr="00B84EF1" w:rsidRDefault="0076412D" w:rsidP="0076412D">
      <w:pPr>
        <w:pBdr>
          <w:top w:val="single" w:sz="2" w:space="0" w:color="000000"/>
          <w:left w:val="single" w:sz="2" w:space="1" w:color="000000"/>
          <w:bottom w:val="single" w:sz="2" w:space="1" w:color="000000"/>
          <w:right w:val="single" w:sz="2" w:space="1" w:color="000000"/>
        </w:pBdr>
        <w:spacing w:before="60"/>
        <w:jc w:val="center"/>
        <w:rPr>
          <w:sz w:val="20"/>
          <w:lang w:val="fr-BE"/>
        </w:rPr>
      </w:pPr>
      <w:r>
        <w:rPr>
          <w:sz w:val="20"/>
          <w:lang w:val="fr-BE"/>
        </w:rPr>
        <w:t>B-5000 Namur</w:t>
      </w:r>
    </w:p>
    <w:p w:rsidR="0076412D" w:rsidRPr="00B84EF1" w:rsidRDefault="00BB4CC2" w:rsidP="0076412D">
      <w:pPr>
        <w:pBdr>
          <w:top w:val="single" w:sz="2" w:space="0" w:color="000000"/>
          <w:left w:val="single" w:sz="2" w:space="1" w:color="000000"/>
          <w:bottom w:val="single" w:sz="2" w:space="1" w:color="000000"/>
          <w:right w:val="single" w:sz="2" w:space="1" w:color="000000"/>
        </w:pBdr>
        <w:spacing w:before="60"/>
        <w:jc w:val="both"/>
        <w:rPr>
          <w:sz w:val="20"/>
          <w:lang w:val="fr-BE"/>
        </w:rPr>
      </w:pPr>
      <w:r w:rsidRPr="00F0533E">
        <w:rPr>
          <w:b/>
          <w:sz w:val="22"/>
          <w:lang w:val="fr-BE"/>
        </w:rPr>
        <w:t>Une copie électronique du document et de ses annexes</w:t>
      </w:r>
      <w:r w:rsidRPr="00BB4CC2">
        <w:rPr>
          <w:b/>
          <w:sz w:val="22"/>
          <w:lang w:val="fr-BE"/>
        </w:rPr>
        <w:t xml:space="preserve"> </w:t>
      </w:r>
      <w:r>
        <w:rPr>
          <w:b/>
          <w:sz w:val="22"/>
          <w:lang w:val="fr-BE"/>
        </w:rPr>
        <w:t>est</w:t>
      </w:r>
      <w:r w:rsidRPr="00BB4CC2">
        <w:rPr>
          <w:b/>
          <w:sz w:val="22"/>
          <w:lang w:val="fr-BE"/>
        </w:rPr>
        <w:t xml:space="preserve"> </w:t>
      </w:r>
      <w:r w:rsidRPr="00B84EF1">
        <w:rPr>
          <w:b/>
          <w:sz w:val="22"/>
          <w:lang w:val="fr-BE"/>
        </w:rPr>
        <w:t>à faire parvenir à l’adresse suivante </w:t>
      </w:r>
    </w:p>
    <w:p w:rsidR="00BB4CC2" w:rsidRPr="0026645E" w:rsidRDefault="00B64C50" w:rsidP="00BB4CC2">
      <w:pPr>
        <w:pBdr>
          <w:top w:val="single" w:sz="2" w:space="0" w:color="000000"/>
          <w:left w:val="single" w:sz="2" w:space="1" w:color="000000"/>
          <w:bottom w:val="single" w:sz="2" w:space="1" w:color="000000"/>
          <w:right w:val="single" w:sz="2" w:space="1" w:color="000000"/>
        </w:pBdr>
        <w:spacing w:before="60"/>
        <w:jc w:val="center"/>
        <w:rPr>
          <w:sz w:val="20"/>
          <w:lang w:val="de-DE"/>
        </w:rPr>
      </w:pPr>
      <w:proofErr w:type="spellStart"/>
      <w:r>
        <w:rPr>
          <w:sz w:val="20"/>
          <w:lang w:val="de-DE"/>
        </w:rPr>
        <w:t>Couriel</w:t>
      </w:r>
      <w:proofErr w:type="spellEnd"/>
      <w:r w:rsidR="00BB4CC2" w:rsidRPr="0026645E">
        <w:rPr>
          <w:sz w:val="20"/>
          <w:lang w:val="de-DE"/>
        </w:rPr>
        <w:t> :</w:t>
      </w:r>
      <w:r w:rsidR="008B22B0" w:rsidRPr="0026645E">
        <w:rPr>
          <w:sz w:val="20"/>
          <w:lang w:val="de-DE"/>
        </w:rPr>
        <w:t xml:space="preserve"> hallrelaisagricole</w:t>
      </w:r>
      <w:r w:rsidR="00BB4CC2" w:rsidRPr="0026645E">
        <w:rPr>
          <w:noProof/>
          <w:sz w:val="20"/>
          <w:lang w:val="de-DE"/>
        </w:rPr>
        <w:t>@spw.wallonie.be</w:t>
      </w:r>
    </w:p>
    <w:p w:rsidR="00BB4CC2" w:rsidRDefault="0076412D" w:rsidP="0076412D">
      <w:pPr>
        <w:pBdr>
          <w:top w:val="single" w:sz="2" w:space="0" w:color="000000"/>
          <w:left w:val="single" w:sz="2" w:space="1" w:color="000000"/>
          <w:bottom w:val="single" w:sz="2" w:space="1" w:color="000000"/>
          <w:right w:val="single" w:sz="2" w:space="1" w:color="000000"/>
        </w:pBdr>
        <w:spacing w:before="60"/>
        <w:jc w:val="center"/>
        <w:rPr>
          <w:sz w:val="20"/>
          <w:lang w:val="fr-BE"/>
        </w:rPr>
      </w:pPr>
      <w:r>
        <w:rPr>
          <w:sz w:val="20"/>
          <w:lang w:val="fr-BE"/>
        </w:rPr>
        <w:t xml:space="preserve">Secrétariat de la Direction </w:t>
      </w:r>
      <w:r w:rsidR="008B22B0">
        <w:rPr>
          <w:sz w:val="20"/>
          <w:lang w:val="fr-BE"/>
        </w:rPr>
        <w:t>de la Qualité</w:t>
      </w:r>
      <w:r w:rsidR="00DB08D2">
        <w:rPr>
          <w:sz w:val="20"/>
          <w:lang w:val="fr-BE"/>
        </w:rPr>
        <w:t xml:space="preserve"> et du Bien-être Animal</w:t>
      </w:r>
      <w:r w:rsidR="008B22B0">
        <w:rPr>
          <w:sz w:val="20"/>
          <w:lang w:val="fr-BE"/>
        </w:rPr>
        <w:t xml:space="preserve"> </w:t>
      </w:r>
      <w:r>
        <w:rPr>
          <w:sz w:val="20"/>
          <w:lang w:val="fr-BE"/>
        </w:rPr>
        <w:t xml:space="preserve"> tél : </w:t>
      </w:r>
      <w:r w:rsidR="00DB08D2">
        <w:rPr>
          <w:noProof/>
          <w:sz w:val="20"/>
          <w:lang w:val="fr-BE"/>
        </w:rPr>
        <w:t>+32 (0)81 649</w:t>
      </w:r>
      <w:r w:rsidR="00F0533E">
        <w:rPr>
          <w:noProof/>
          <w:sz w:val="20"/>
          <w:lang w:val="fr-BE"/>
        </w:rPr>
        <w:t> </w:t>
      </w:r>
      <w:r w:rsidR="00DB08D2">
        <w:rPr>
          <w:noProof/>
          <w:sz w:val="20"/>
          <w:lang w:val="fr-BE"/>
        </w:rPr>
        <w:t>608</w:t>
      </w:r>
    </w:p>
    <w:p w:rsidR="0036007E" w:rsidRDefault="0036007E" w:rsidP="00B84EF1">
      <w:pPr>
        <w:pBdr>
          <w:top w:val="single" w:sz="2" w:space="0" w:color="000000"/>
          <w:left w:val="single" w:sz="2" w:space="1" w:color="000000"/>
          <w:bottom w:val="single" w:sz="2" w:space="1" w:color="000000"/>
          <w:right w:val="single" w:sz="2" w:space="1" w:color="000000"/>
        </w:pBdr>
        <w:spacing w:before="60"/>
        <w:jc w:val="both"/>
        <w:rPr>
          <w:lang w:val="fr-BE"/>
        </w:rPr>
      </w:pPr>
    </w:p>
    <w:p w:rsidR="00F0533E" w:rsidRPr="00F0533E" w:rsidRDefault="00F0533E" w:rsidP="00B84EF1">
      <w:pPr>
        <w:pBdr>
          <w:top w:val="single" w:sz="2" w:space="0" w:color="000000"/>
          <w:left w:val="single" w:sz="2" w:space="1" w:color="000000"/>
          <w:bottom w:val="single" w:sz="2" w:space="1" w:color="000000"/>
          <w:right w:val="single" w:sz="2" w:space="1" w:color="000000"/>
        </w:pBdr>
        <w:spacing w:before="60"/>
        <w:jc w:val="both"/>
        <w:rPr>
          <w:b/>
          <w:sz w:val="28"/>
          <w:szCs w:val="28"/>
          <w:lang w:val="fr-BE"/>
        </w:rPr>
      </w:pPr>
      <w:r w:rsidRPr="00F0533E">
        <w:rPr>
          <w:b/>
          <w:sz w:val="28"/>
          <w:szCs w:val="28"/>
          <w:lang w:val="fr-BE"/>
        </w:rPr>
        <w:t xml:space="preserve">Le Dossier Unique de Candidature (D.U.C.) doit être introduit en version originale au format papier </w:t>
      </w:r>
      <w:r w:rsidRPr="00F0533E">
        <w:rPr>
          <w:b/>
          <w:sz w:val="28"/>
          <w:szCs w:val="28"/>
          <w:u w:val="single"/>
          <w:lang w:val="fr-BE"/>
        </w:rPr>
        <w:t>et</w:t>
      </w:r>
      <w:r w:rsidRPr="00F0533E">
        <w:rPr>
          <w:b/>
          <w:sz w:val="28"/>
          <w:szCs w:val="28"/>
          <w:lang w:val="fr-BE"/>
        </w:rPr>
        <w:t xml:space="preserve"> en version électronique pour le 4 novembre 2018 au plus tard. </w:t>
      </w:r>
    </w:p>
    <w:p w:rsidR="00F0533E" w:rsidRPr="00B84EF1" w:rsidRDefault="00F0533E" w:rsidP="00B84EF1">
      <w:pPr>
        <w:pBdr>
          <w:top w:val="single" w:sz="2" w:space="0" w:color="000000"/>
          <w:left w:val="single" w:sz="2" w:space="1" w:color="000000"/>
          <w:bottom w:val="single" w:sz="2" w:space="1" w:color="000000"/>
          <w:right w:val="single" w:sz="2" w:space="1" w:color="000000"/>
        </w:pBdr>
        <w:spacing w:before="60"/>
        <w:jc w:val="both"/>
        <w:rPr>
          <w:lang w:val="fr-BE"/>
        </w:rPr>
      </w:pPr>
    </w:p>
    <w:p w:rsidR="0036007E" w:rsidRPr="00B84EF1" w:rsidRDefault="0036007E" w:rsidP="00B84EF1">
      <w:pPr>
        <w:jc w:val="both"/>
        <w:rPr>
          <w:b/>
          <w:sz w:val="22"/>
          <w:lang w:val="fr-BE"/>
        </w:rPr>
      </w:pPr>
    </w:p>
    <w:p w:rsidR="0036007E" w:rsidRPr="00B84EF1" w:rsidRDefault="0036007E" w:rsidP="00B84EF1">
      <w:pPr>
        <w:jc w:val="both"/>
        <w:rPr>
          <w:b/>
          <w:sz w:val="16"/>
          <w:szCs w:val="16"/>
          <w:lang w:val="fr-BE"/>
        </w:rPr>
      </w:pPr>
    </w:p>
    <w:p w:rsidR="0036007E" w:rsidRPr="00B84EF1" w:rsidRDefault="0036007E" w:rsidP="00B84EF1">
      <w:pPr>
        <w:jc w:val="both"/>
        <w:rPr>
          <w:b/>
          <w:sz w:val="22"/>
          <w:lang w:val="fr-BE"/>
        </w:rPr>
        <w:sectPr w:rsidR="0036007E" w:rsidRPr="00B84EF1" w:rsidSect="00DA02F7">
          <w:headerReference w:type="default" r:id="rId9"/>
          <w:footerReference w:type="default" r:id="rId10"/>
          <w:headerReference w:type="first" r:id="rId11"/>
          <w:footerReference w:type="first" r:id="rId12"/>
          <w:pgSz w:w="11905" w:h="16837" w:code="9"/>
          <w:pgMar w:top="1701" w:right="1134" w:bottom="1134" w:left="1134" w:header="851" w:footer="720" w:gutter="0"/>
          <w:pgNumType w:start="1"/>
          <w:cols w:space="720"/>
          <w:titlePg/>
          <w:docGrid w:linePitch="360"/>
        </w:sectPr>
      </w:pPr>
    </w:p>
    <w:p w:rsidR="002044DE" w:rsidRDefault="003D171A" w:rsidP="003D171A">
      <w:pPr>
        <w:pStyle w:val="Titre5"/>
        <w:tabs>
          <w:tab w:val="clear" w:pos="0"/>
          <w:tab w:val="center" w:pos="4768"/>
        </w:tabs>
        <w:spacing w:after="120"/>
        <w:ind w:right="102"/>
        <w:jc w:val="both"/>
      </w:pPr>
      <w:r>
        <w:rPr>
          <w:sz w:val="24"/>
        </w:rPr>
        <w:lastRenderedPageBreak/>
        <w:tab/>
      </w:r>
    </w:p>
    <w:p w:rsidR="00F553DF" w:rsidRPr="00555AB4" w:rsidRDefault="00F553DF" w:rsidP="008D7A90">
      <w:pPr>
        <w:pStyle w:val="Titre5"/>
        <w:numPr>
          <w:ilvl w:val="0"/>
          <w:numId w:val="7"/>
        </w:numPr>
        <w:pBdr>
          <w:top w:val="single" w:sz="4" w:space="1" w:color="auto"/>
          <w:left w:val="single" w:sz="4" w:space="4" w:color="auto"/>
          <w:bottom w:val="single" w:sz="4" w:space="1" w:color="auto"/>
          <w:right w:val="single" w:sz="4" w:space="1" w:color="auto"/>
        </w:pBdr>
        <w:spacing w:after="120"/>
        <w:jc w:val="center"/>
        <w:rPr>
          <w:sz w:val="24"/>
        </w:rPr>
      </w:pPr>
      <w:r>
        <w:rPr>
          <w:sz w:val="24"/>
        </w:rPr>
        <w:t>Introduction</w:t>
      </w:r>
    </w:p>
    <w:p w:rsidR="00F553DF" w:rsidRPr="00B84EF1" w:rsidRDefault="00F553DF" w:rsidP="00F553DF">
      <w:pPr>
        <w:jc w:val="both"/>
        <w:rPr>
          <w:sz w:val="22"/>
        </w:rPr>
      </w:pPr>
    </w:p>
    <w:p w:rsidR="00B62031" w:rsidRDefault="00F553DF" w:rsidP="00F553DF">
      <w:pPr>
        <w:jc w:val="both"/>
        <w:rPr>
          <w:noProof/>
        </w:rPr>
      </w:pPr>
      <w:r w:rsidRPr="00C52F20">
        <w:rPr>
          <w:noProof/>
        </w:rPr>
        <w:t xml:space="preserve">Ce </w:t>
      </w:r>
      <w:r w:rsidR="00530142">
        <w:rPr>
          <w:noProof/>
        </w:rPr>
        <w:t xml:space="preserve">dossier unique de candidature </w:t>
      </w:r>
      <w:r w:rsidRPr="00C52F20">
        <w:rPr>
          <w:noProof/>
        </w:rPr>
        <w:t>vise</w:t>
      </w:r>
      <w:r w:rsidR="00B62031">
        <w:rPr>
          <w:noProof/>
        </w:rPr>
        <w:t> à :</w:t>
      </w:r>
    </w:p>
    <w:p w:rsidR="00B62031" w:rsidRDefault="00F553DF" w:rsidP="00B62031">
      <w:pPr>
        <w:pStyle w:val="Paragraphedeliste"/>
        <w:numPr>
          <w:ilvl w:val="0"/>
          <w:numId w:val="41"/>
        </w:numPr>
        <w:jc w:val="both"/>
        <w:rPr>
          <w:noProof/>
        </w:rPr>
      </w:pPr>
      <w:r w:rsidRPr="00C52F20">
        <w:rPr>
          <w:noProof/>
        </w:rPr>
        <w:t>identifier l</w:t>
      </w:r>
      <w:r w:rsidR="00530142">
        <w:rPr>
          <w:noProof/>
        </w:rPr>
        <w:t xml:space="preserve">e soumissionnaire et le promoteur d’un </w:t>
      </w:r>
      <w:r w:rsidR="00F333CF">
        <w:rPr>
          <w:noProof/>
        </w:rPr>
        <w:t xml:space="preserve">projet de Hall </w:t>
      </w:r>
      <w:r w:rsidR="003A1AF7">
        <w:rPr>
          <w:noProof/>
        </w:rPr>
        <w:t>R</w:t>
      </w:r>
      <w:r w:rsidR="00F333CF">
        <w:rPr>
          <w:noProof/>
        </w:rPr>
        <w:t xml:space="preserve">elais </w:t>
      </w:r>
      <w:r w:rsidR="003A1AF7">
        <w:rPr>
          <w:noProof/>
        </w:rPr>
        <w:t>A</w:t>
      </w:r>
      <w:r w:rsidR="00F333CF">
        <w:rPr>
          <w:noProof/>
        </w:rPr>
        <w:t>gricole</w:t>
      </w:r>
      <w:r w:rsidR="003A1AF7">
        <w:rPr>
          <w:noProof/>
        </w:rPr>
        <w:t xml:space="preserve"> (HRA)</w:t>
      </w:r>
      <w:r w:rsidR="00F333CF">
        <w:rPr>
          <w:noProof/>
        </w:rPr>
        <w:t xml:space="preserve"> ; </w:t>
      </w:r>
    </w:p>
    <w:p w:rsidR="00F333CF" w:rsidRDefault="003A1AF7" w:rsidP="00B62031">
      <w:pPr>
        <w:pStyle w:val="Paragraphedeliste"/>
        <w:numPr>
          <w:ilvl w:val="0"/>
          <w:numId w:val="41"/>
        </w:numPr>
        <w:jc w:val="both"/>
        <w:rPr>
          <w:noProof/>
        </w:rPr>
      </w:pPr>
      <w:r>
        <w:rPr>
          <w:noProof/>
        </w:rPr>
        <w:t>introduire une</w:t>
      </w:r>
      <w:r w:rsidR="00B62031">
        <w:rPr>
          <w:noProof/>
        </w:rPr>
        <w:t xml:space="preserve"> demande</w:t>
      </w:r>
      <w:r w:rsidR="00530142">
        <w:rPr>
          <w:noProof/>
        </w:rPr>
        <w:t xml:space="preserve"> de sub</w:t>
      </w:r>
      <w:r w:rsidR="00B62031">
        <w:rPr>
          <w:noProof/>
        </w:rPr>
        <w:t>vention à l’investissement</w:t>
      </w:r>
      <w:r w:rsidR="00530142">
        <w:rPr>
          <w:noProof/>
        </w:rPr>
        <w:t xml:space="preserve"> et </w:t>
      </w:r>
      <w:r w:rsidR="00B62031">
        <w:rPr>
          <w:noProof/>
        </w:rPr>
        <w:t>éventuellement les demande</w:t>
      </w:r>
      <w:r w:rsidR="00F333CF">
        <w:rPr>
          <w:noProof/>
        </w:rPr>
        <w:t>s</w:t>
      </w:r>
      <w:r w:rsidR="00B62031">
        <w:rPr>
          <w:noProof/>
        </w:rPr>
        <w:t xml:space="preserve"> d’</w:t>
      </w:r>
      <w:r w:rsidR="00530142">
        <w:rPr>
          <w:noProof/>
        </w:rPr>
        <w:t>aide</w:t>
      </w:r>
      <w:r w:rsidR="00B62031">
        <w:rPr>
          <w:noProof/>
        </w:rPr>
        <w:t xml:space="preserve"> à la consultance et au foncti</w:t>
      </w:r>
      <w:r w:rsidR="00F333CF">
        <w:rPr>
          <w:noProof/>
        </w:rPr>
        <w:t xml:space="preserve">onnement ; </w:t>
      </w:r>
    </w:p>
    <w:p w:rsidR="00F333CF" w:rsidRDefault="00F553DF" w:rsidP="00B62031">
      <w:pPr>
        <w:pStyle w:val="Paragraphedeliste"/>
        <w:numPr>
          <w:ilvl w:val="0"/>
          <w:numId w:val="41"/>
        </w:numPr>
        <w:jc w:val="both"/>
        <w:rPr>
          <w:noProof/>
        </w:rPr>
      </w:pPr>
      <w:r w:rsidRPr="00C52F20">
        <w:rPr>
          <w:noProof/>
        </w:rPr>
        <w:t xml:space="preserve">vérifier </w:t>
      </w:r>
      <w:r w:rsidR="00530142">
        <w:rPr>
          <w:noProof/>
        </w:rPr>
        <w:t xml:space="preserve">la recevabilité du projet </w:t>
      </w:r>
      <w:r w:rsidR="00F333CF">
        <w:rPr>
          <w:noProof/>
        </w:rPr>
        <w:t xml:space="preserve">HRA ; </w:t>
      </w:r>
    </w:p>
    <w:p w:rsidR="00F553DF" w:rsidRDefault="00530142" w:rsidP="00B62031">
      <w:pPr>
        <w:pStyle w:val="Paragraphedeliste"/>
        <w:numPr>
          <w:ilvl w:val="0"/>
          <w:numId w:val="41"/>
        </w:numPr>
        <w:jc w:val="both"/>
        <w:rPr>
          <w:noProof/>
        </w:rPr>
      </w:pPr>
      <w:r>
        <w:rPr>
          <w:noProof/>
        </w:rPr>
        <w:t>évaluer</w:t>
      </w:r>
      <w:r w:rsidR="00F333CF">
        <w:rPr>
          <w:noProof/>
        </w:rPr>
        <w:t xml:space="preserve"> le projet HRA proposé sur base des critères suivants :</w:t>
      </w:r>
    </w:p>
    <w:p w:rsidR="00F333CF" w:rsidRDefault="00F333CF" w:rsidP="00F333CF">
      <w:pPr>
        <w:pStyle w:val="Paragraphedeliste"/>
        <w:numPr>
          <w:ilvl w:val="1"/>
          <w:numId w:val="41"/>
        </w:numPr>
        <w:jc w:val="both"/>
        <w:rPr>
          <w:noProof/>
        </w:rPr>
      </w:pPr>
      <w:r>
        <w:rPr>
          <w:noProof/>
        </w:rPr>
        <w:t>l’opportunité de réaliser le projet vis-à-vis du contexte et des besoins locaux ;</w:t>
      </w:r>
    </w:p>
    <w:p w:rsidR="00F333CF" w:rsidRDefault="00F333CF" w:rsidP="00F333CF">
      <w:pPr>
        <w:pStyle w:val="Paragraphedeliste"/>
        <w:numPr>
          <w:ilvl w:val="1"/>
          <w:numId w:val="41"/>
        </w:numPr>
        <w:jc w:val="both"/>
        <w:rPr>
          <w:noProof/>
        </w:rPr>
      </w:pPr>
      <w:r>
        <w:rPr>
          <w:noProof/>
        </w:rPr>
        <w:t xml:space="preserve">la qualité du dossier unique de candidature ; </w:t>
      </w:r>
    </w:p>
    <w:p w:rsidR="00F333CF" w:rsidRDefault="00F333CF" w:rsidP="00F333CF">
      <w:pPr>
        <w:pStyle w:val="Paragraphedeliste"/>
        <w:numPr>
          <w:ilvl w:val="1"/>
          <w:numId w:val="41"/>
        </w:numPr>
        <w:jc w:val="both"/>
        <w:rPr>
          <w:noProof/>
        </w:rPr>
      </w:pPr>
      <w:r>
        <w:rPr>
          <w:noProof/>
        </w:rPr>
        <w:t>la faisabilité du projet ;</w:t>
      </w:r>
    </w:p>
    <w:p w:rsidR="00F333CF" w:rsidRDefault="00F333CF" w:rsidP="00F333CF">
      <w:pPr>
        <w:pStyle w:val="Paragraphedeliste"/>
        <w:numPr>
          <w:ilvl w:val="1"/>
          <w:numId w:val="41"/>
        </w:numPr>
        <w:jc w:val="both"/>
        <w:rPr>
          <w:noProof/>
        </w:rPr>
      </w:pPr>
      <w:r>
        <w:rPr>
          <w:noProof/>
        </w:rPr>
        <w:t>le caractère innovant du projet ;</w:t>
      </w:r>
    </w:p>
    <w:p w:rsidR="00F333CF" w:rsidRDefault="00F333CF" w:rsidP="00F333CF">
      <w:pPr>
        <w:pStyle w:val="Paragraphedeliste"/>
        <w:numPr>
          <w:ilvl w:val="1"/>
          <w:numId w:val="41"/>
        </w:numPr>
        <w:jc w:val="both"/>
        <w:rPr>
          <w:noProof/>
        </w:rPr>
      </w:pPr>
      <w:r>
        <w:rPr>
          <w:noProof/>
        </w:rPr>
        <w:t>la synergie ou la complémentarité du projet avec d’autres halls relais agricoles ou d’autres structures de développement des circuits courts existantes ;</w:t>
      </w:r>
    </w:p>
    <w:p w:rsidR="00F333CF" w:rsidRDefault="00F333CF" w:rsidP="00F333CF">
      <w:pPr>
        <w:pStyle w:val="Paragraphedeliste"/>
        <w:numPr>
          <w:ilvl w:val="1"/>
          <w:numId w:val="41"/>
        </w:numPr>
        <w:jc w:val="both"/>
        <w:rPr>
          <w:noProof/>
        </w:rPr>
      </w:pPr>
      <w:r>
        <w:rPr>
          <w:noProof/>
        </w:rPr>
        <w:t xml:space="preserve">la viabilité du projet et les perspectives économiques établies sur base des informations fournies dans le dossier unique de candidature ;  </w:t>
      </w:r>
    </w:p>
    <w:p w:rsidR="00F333CF" w:rsidRDefault="00F333CF" w:rsidP="00F333CF">
      <w:pPr>
        <w:pStyle w:val="Paragraphedeliste"/>
        <w:numPr>
          <w:ilvl w:val="1"/>
          <w:numId w:val="41"/>
        </w:numPr>
        <w:jc w:val="both"/>
        <w:rPr>
          <w:noProof/>
        </w:rPr>
      </w:pPr>
      <w:r>
        <w:rPr>
          <w:noProof/>
        </w:rPr>
        <w:t>le maintien ou la création d’emplois ;</w:t>
      </w:r>
    </w:p>
    <w:p w:rsidR="00F333CF" w:rsidRDefault="00F333CF" w:rsidP="00F333CF">
      <w:pPr>
        <w:pStyle w:val="Paragraphedeliste"/>
        <w:numPr>
          <w:ilvl w:val="1"/>
          <w:numId w:val="41"/>
        </w:numPr>
        <w:jc w:val="both"/>
        <w:rPr>
          <w:noProof/>
        </w:rPr>
      </w:pPr>
      <w:r>
        <w:rPr>
          <w:noProof/>
        </w:rPr>
        <w:t>la pertinence du plan financier ;</w:t>
      </w:r>
    </w:p>
    <w:p w:rsidR="00F333CF" w:rsidRDefault="00F333CF" w:rsidP="00F333CF">
      <w:pPr>
        <w:pStyle w:val="Paragraphedeliste"/>
        <w:numPr>
          <w:ilvl w:val="1"/>
          <w:numId w:val="41"/>
        </w:numPr>
        <w:jc w:val="both"/>
        <w:rPr>
          <w:noProof/>
        </w:rPr>
      </w:pPr>
      <w:r>
        <w:rPr>
          <w:noProof/>
        </w:rPr>
        <w:t>le contrôle d’un organisme certificateur agréé dans le cadre du système régional de qualité différenciée ou dans le cadre d’un système européen de qualité ;.</w:t>
      </w:r>
    </w:p>
    <w:p w:rsidR="00F333CF" w:rsidRDefault="00F333CF" w:rsidP="00F333CF">
      <w:pPr>
        <w:pStyle w:val="Paragraphedeliste"/>
        <w:numPr>
          <w:ilvl w:val="1"/>
          <w:numId w:val="41"/>
        </w:numPr>
        <w:jc w:val="both"/>
        <w:rPr>
          <w:noProof/>
        </w:rPr>
      </w:pPr>
      <w:r>
        <w:rPr>
          <w:noProof/>
        </w:rPr>
        <w:t>l’implication d’agriculteurs .</w:t>
      </w:r>
    </w:p>
    <w:p w:rsidR="00F553DF" w:rsidRDefault="00F553DF" w:rsidP="00F553DF">
      <w:pPr>
        <w:jc w:val="both"/>
        <w:rPr>
          <w:noProof/>
        </w:rPr>
      </w:pPr>
    </w:p>
    <w:p w:rsidR="00F553DF" w:rsidRDefault="00F553DF" w:rsidP="00F553DF">
      <w:pPr>
        <w:jc w:val="both"/>
        <w:rPr>
          <w:noProof/>
        </w:rPr>
      </w:pPr>
      <w:r>
        <w:rPr>
          <w:noProof/>
        </w:rPr>
        <w:t xml:space="preserve">Il est vivement conseillé de prendre connaissance </w:t>
      </w:r>
      <w:r w:rsidR="00530142">
        <w:rPr>
          <w:noProof/>
        </w:rPr>
        <w:t>des lignes directrices à l’intention des soumissionnaires</w:t>
      </w:r>
      <w:r>
        <w:rPr>
          <w:noProof/>
        </w:rPr>
        <w:t xml:space="preserve"> avant de remplir ce formulaire</w:t>
      </w:r>
      <w:r w:rsidR="009515B3">
        <w:rPr>
          <w:noProof/>
        </w:rPr>
        <w:t>.</w:t>
      </w:r>
    </w:p>
    <w:p w:rsidR="0036007E" w:rsidRDefault="0036007E" w:rsidP="00BA2000">
      <w:pPr>
        <w:spacing w:before="120"/>
        <w:rPr>
          <w:b/>
          <w:lang w:val="fr-BE"/>
        </w:rPr>
      </w:pPr>
    </w:p>
    <w:p w:rsidR="00917420" w:rsidRPr="00006E01" w:rsidRDefault="00917420" w:rsidP="008D7A90">
      <w:pPr>
        <w:pStyle w:val="Titre5"/>
        <w:numPr>
          <w:ilvl w:val="0"/>
          <w:numId w:val="7"/>
        </w:numPr>
        <w:pBdr>
          <w:top w:val="single" w:sz="4" w:space="1" w:color="auto"/>
          <w:left w:val="single" w:sz="4" w:space="4" w:color="auto"/>
          <w:bottom w:val="single" w:sz="4" w:space="1" w:color="auto"/>
          <w:right w:val="single" w:sz="4" w:space="1" w:color="auto"/>
        </w:pBdr>
        <w:spacing w:after="120"/>
        <w:ind w:left="426"/>
        <w:jc w:val="center"/>
        <w:rPr>
          <w:sz w:val="24"/>
        </w:rPr>
      </w:pPr>
      <w:r>
        <w:rPr>
          <w:sz w:val="24"/>
        </w:rPr>
        <w:t>Eléments récapitulatifs de la demande</w:t>
      </w:r>
    </w:p>
    <w:p w:rsidR="00F10E38" w:rsidRDefault="00F10E38" w:rsidP="00BA2000">
      <w:pPr>
        <w:spacing w:before="120"/>
        <w:rPr>
          <w:lang w:val="fr-BE"/>
        </w:rPr>
      </w:pPr>
    </w:p>
    <w:tbl>
      <w:tblPr>
        <w:tblStyle w:val="Grilledutableau"/>
        <w:tblW w:w="0" w:type="auto"/>
        <w:tblLook w:val="04A0"/>
      </w:tblPr>
      <w:tblGrid>
        <w:gridCol w:w="4786"/>
        <w:gridCol w:w="4993"/>
      </w:tblGrid>
      <w:tr w:rsidR="00B64C50" w:rsidRPr="00085FEA" w:rsidTr="00B64C50">
        <w:tc>
          <w:tcPr>
            <w:tcW w:w="4786" w:type="dxa"/>
            <w:vAlign w:val="center"/>
          </w:tcPr>
          <w:p w:rsidR="00B64C50" w:rsidRPr="00085FEA" w:rsidRDefault="00B64C50" w:rsidP="00B64C50">
            <w:pPr>
              <w:spacing w:before="120" w:after="60"/>
              <w:rPr>
                <w:b/>
                <w:szCs w:val="24"/>
                <w:lang w:val="fr-BE"/>
              </w:rPr>
            </w:pPr>
            <w:r w:rsidRPr="00085FEA">
              <w:rPr>
                <w:b/>
                <w:szCs w:val="24"/>
                <w:lang w:val="fr-BE"/>
              </w:rPr>
              <w:t>Date de la demande</w:t>
            </w:r>
            <w:r w:rsidR="00386CA2">
              <w:rPr>
                <w:b/>
                <w:szCs w:val="24"/>
                <w:lang w:val="fr-BE"/>
              </w:rPr>
              <w:t> :</w:t>
            </w:r>
          </w:p>
        </w:tc>
        <w:tc>
          <w:tcPr>
            <w:tcW w:w="4993" w:type="dxa"/>
            <w:vAlign w:val="center"/>
          </w:tcPr>
          <w:p w:rsidR="00B64C50" w:rsidRPr="00085FEA" w:rsidRDefault="00B64C50" w:rsidP="00B64C50">
            <w:pPr>
              <w:spacing w:before="120" w:after="60"/>
              <w:rPr>
                <w:szCs w:val="24"/>
                <w:lang w:val="fr-BE"/>
              </w:rPr>
            </w:pPr>
            <w:r w:rsidRPr="00085FEA">
              <w:rPr>
                <w:szCs w:val="24"/>
                <w:lang w:val="fr-BE"/>
              </w:rPr>
              <w:t xml:space="preserve"> </w:t>
            </w:r>
          </w:p>
        </w:tc>
      </w:tr>
      <w:tr w:rsidR="00B64C50" w:rsidRPr="00085FEA" w:rsidTr="00B64C50">
        <w:tc>
          <w:tcPr>
            <w:tcW w:w="4786" w:type="dxa"/>
            <w:vAlign w:val="center"/>
          </w:tcPr>
          <w:p w:rsidR="00B64C50" w:rsidRPr="00085FEA" w:rsidRDefault="00B64C50" w:rsidP="00B64C50">
            <w:pPr>
              <w:spacing w:before="120" w:after="60"/>
              <w:rPr>
                <w:b/>
                <w:szCs w:val="24"/>
                <w:lang w:val="fr-BE"/>
              </w:rPr>
            </w:pPr>
            <w:r w:rsidRPr="00085FEA">
              <w:rPr>
                <w:b/>
                <w:szCs w:val="24"/>
                <w:lang w:val="fr-BE"/>
              </w:rPr>
              <w:t>Acronyme du projet HRA</w:t>
            </w:r>
            <w:r w:rsidR="00386CA2">
              <w:rPr>
                <w:b/>
                <w:szCs w:val="24"/>
                <w:lang w:val="fr-BE"/>
              </w:rPr>
              <w:t> :</w:t>
            </w:r>
          </w:p>
          <w:p w:rsidR="00B64C50" w:rsidRPr="00085FEA" w:rsidRDefault="00386CA2" w:rsidP="00386CA2">
            <w:pPr>
              <w:spacing w:before="120" w:after="60"/>
              <w:rPr>
                <w:b/>
                <w:szCs w:val="24"/>
                <w:lang w:val="fr-BE"/>
              </w:rPr>
            </w:pPr>
            <w:r w:rsidRPr="00386CA2">
              <w:rPr>
                <w:i/>
                <w:szCs w:val="24"/>
                <w:lang w:val="fr-BE"/>
              </w:rPr>
              <w:t>(</w:t>
            </w:r>
            <w:r w:rsidRPr="00386CA2">
              <w:rPr>
                <w:i/>
                <w:szCs w:val="22"/>
                <w:lang w:val="fr-BE"/>
              </w:rPr>
              <w:t>Maximum</w:t>
            </w:r>
            <w:r w:rsidRPr="00386CA2">
              <w:rPr>
                <w:i/>
                <w:szCs w:val="24"/>
                <w:lang w:val="fr-BE"/>
              </w:rPr>
              <w:t xml:space="preserve"> </w:t>
            </w:r>
            <w:r>
              <w:rPr>
                <w:i/>
                <w:szCs w:val="24"/>
                <w:lang w:val="fr-BE"/>
              </w:rPr>
              <w:t>15</w:t>
            </w:r>
            <w:r w:rsidRPr="00386CA2">
              <w:rPr>
                <w:i/>
                <w:szCs w:val="24"/>
                <w:lang w:val="fr-BE"/>
              </w:rPr>
              <w:t xml:space="preserve"> caractères)</w:t>
            </w:r>
          </w:p>
        </w:tc>
        <w:tc>
          <w:tcPr>
            <w:tcW w:w="4993" w:type="dxa"/>
            <w:vAlign w:val="center"/>
          </w:tcPr>
          <w:p w:rsidR="00B64C50" w:rsidRPr="00085FEA" w:rsidRDefault="00B64C50" w:rsidP="00B64C50">
            <w:pPr>
              <w:spacing w:before="120" w:after="60"/>
              <w:rPr>
                <w:szCs w:val="24"/>
                <w:lang w:val="fr-BE"/>
              </w:rPr>
            </w:pPr>
          </w:p>
        </w:tc>
      </w:tr>
      <w:tr w:rsidR="00B64C50" w:rsidRPr="00085FEA" w:rsidTr="00B64C50">
        <w:tc>
          <w:tcPr>
            <w:tcW w:w="4786" w:type="dxa"/>
            <w:vAlign w:val="center"/>
          </w:tcPr>
          <w:p w:rsidR="00B64C50" w:rsidRPr="00085FEA" w:rsidRDefault="00B64C50" w:rsidP="00B64C50">
            <w:pPr>
              <w:spacing w:before="120" w:after="60"/>
              <w:rPr>
                <w:b/>
                <w:szCs w:val="24"/>
                <w:lang w:val="fr-BE"/>
              </w:rPr>
            </w:pPr>
            <w:r w:rsidRPr="00085FEA">
              <w:rPr>
                <w:b/>
                <w:szCs w:val="24"/>
                <w:lang w:val="fr-BE"/>
              </w:rPr>
              <w:t>Titre complet du projet HRA</w:t>
            </w:r>
            <w:r w:rsidR="00386CA2">
              <w:rPr>
                <w:b/>
                <w:szCs w:val="24"/>
                <w:lang w:val="fr-BE"/>
              </w:rPr>
              <w:t> :</w:t>
            </w:r>
          </w:p>
          <w:p w:rsidR="00B64C50" w:rsidRPr="00085FEA" w:rsidRDefault="00386CA2" w:rsidP="00386CA2">
            <w:pPr>
              <w:spacing w:before="120" w:after="60"/>
              <w:rPr>
                <w:b/>
                <w:szCs w:val="24"/>
                <w:lang w:val="fr-BE"/>
              </w:rPr>
            </w:pPr>
            <w:r w:rsidRPr="00386CA2">
              <w:rPr>
                <w:i/>
                <w:szCs w:val="24"/>
                <w:lang w:val="fr-BE"/>
              </w:rPr>
              <w:t>(</w:t>
            </w:r>
            <w:r w:rsidRPr="00386CA2">
              <w:rPr>
                <w:i/>
                <w:szCs w:val="22"/>
                <w:lang w:val="fr-BE"/>
              </w:rPr>
              <w:t>Maximum</w:t>
            </w:r>
            <w:r w:rsidRPr="00386CA2">
              <w:rPr>
                <w:i/>
                <w:szCs w:val="24"/>
                <w:lang w:val="fr-BE"/>
              </w:rPr>
              <w:t xml:space="preserve"> 200 caractères)</w:t>
            </w:r>
          </w:p>
        </w:tc>
        <w:tc>
          <w:tcPr>
            <w:tcW w:w="4993" w:type="dxa"/>
            <w:vAlign w:val="center"/>
          </w:tcPr>
          <w:p w:rsidR="00B64C50" w:rsidRPr="00085FEA" w:rsidRDefault="00B64C50" w:rsidP="00B64C50">
            <w:pPr>
              <w:spacing w:before="120" w:after="60"/>
              <w:rPr>
                <w:szCs w:val="24"/>
                <w:lang w:val="fr-BE"/>
              </w:rPr>
            </w:pPr>
          </w:p>
        </w:tc>
      </w:tr>
      <w:tr w:rsidR="00B64C50" w:rsidRPr="00085FEA" w:rsidTr="00B64C50">
        <w:tc>
          <w:tcPr>
            <w:tcW w:w="4786" w:type="dxa"/>
            <w:vAlign w:val="center"/>
          </w:tcPr>
          <w:p w:rsidR="00B64C50" w:rsidRPr="00085FEA" w:rsidRDefault="00B64C50" w:rsidP="00B64C50">
            <w:pPr>
              <w:spacing w:before="120" w:after="60"/>
              <w:rPr>
                <w:b/>
                <w:szCs w:val="24"/>
                <w:lang w:val="fr-BE"/>
              </w:rPr>
            </w:pPr>
            <w:r w:rsidRPr="00085FEA">
              <w:rPr>
                <w:b/>
                <w:szCs w:val="24"/>
                <w:lang w:val="fr-BE"/>
              </w:rPr>
              <w:t>Le promoteur du projet est-il déjà identifié ?</w:t>
            </w:r>
          </w:p>
          <w:p w:rsidR="00B64C50" w:rsidRPr="00085FEA" w:rsidRDefault="00B64C50" w:rsidP="00B64C50">
            <w:pPr>
              <w:spacing w:before="120" w:after="60"/>
              <w:rPr>
                <w:b/>
                <w:szCs w:val="24"/>
                <w:lang w:val="fr-BE"/>
              </w:rPr>
            </w:pPr>
            <w:r w:rsidRPr="00085FEA">
              <w:rPr>
                <w:b/>
                <w:szCs w:val="24"/>
                <w:lang w:val="fr-BE"/>
              </w:rPr>
              <w:t>Si oui, statut du promoteur :</w:t>
            </w:r>
          </w:p>
        </w:tc>
        <w:tc>
          <w:tcPr>
            <w:tcW w:w="4993" w:type="dxa"/>
            <w:vAlign w:val="center"/>
          </w:tcPr>
          <w:p w:rsidR="00B64C50" w:rsidRPr="00085FEA" w:rsidRDefault="00EB681D" w:rsidP="00196932">
            <w:pPr>
              <w:spacing w:before="120" w:after="60"/>
              <w:rPr>
                <w:szCs w:val="24"/>
                <w:lang w:val="fr-BE"/>
              </w:rPr>
            </w:pPr>
            <w:r w:rsidRPr="00085FEA">
              <w:rPr>
                <w:szCs w:val="24"/>
                <w:lang w:val="fr-BE"/>
              </w:rPr>
              <w:fldChar w:fldCharType="begin">
                <w:ffData>
                  <w:name w:val="CaseACocher24"/>
                  <w:enabled/>
                  <w:calcOnExit w:val="0"/>
                  <w:checkBox>
                    <w:sizeAuto/>
                    <w:default w:val="0"/>
                  </w:checkBox>
                </w:ffData>
              </w:fldChar>
            </w:r>
            <w:r w:rsidR="00B64C50" w:rsidRPr="00085FEA">
              <w:rPr>
                <w:szCs w:val="24"/>
                <w:lang w:val="fr-BE"/>
              </w:rPr>
              <w:instrText xml:space="preserve"> FORMCHECKBOX </w:instrText>
            </w:r>
            <w:r>
              <w:rPr>
                <w:szCs w:val="24"/>
                <w:lang w:val="fr-BE"/>
              </w:rPr>
            </w:r>
            <w:r>
              <w:rPr>
                <w:szCs w:val="24"/>
                <w:lang w:val="fr-BE"/>
              </w:rPr>
              <w:fldChar w:fldCharType="separate"/>
            </w:r>
            <w:r w:rsidRPr="00085FEA">
              <w:rPr>
                <w:szCs w:val="24"/>
                <w:lang w:val="fr-BE"/>
              </w:rPr>
              <w:fldChar w:fldCharType="end"/>
            </w:r>
            <w:r w:rsidR="00B64C50" w:rsidRPr="00085FEA">
              <w:rPr>
                <w:szCs w:val="24"/>
                <w:lang w:val="fr-BE"/>
              </w:rPr>
              <w:t xml:space="preserve"> OUI </w:t>
            </w:r>
            <w:r w:rsidR="00B64C50" w:rsidRPr="00085FEA">
              <w:rPr>
                <w:rFonts w:ascii="Arial" w:hAnsi="Arial"/>
                <w:szCs w:val="24"/>
              </w:rPr>
              <w:tab/>
            </w:r>
            <w:r w:rsidRPr="00085FEA">
              <w:rPr>
                <w:szCs w:val="24"/>
                <w:lang w:val="fr-BE"/>
              </w:rPr>
              <w:fldChar w:fldCharType="begin">
                <w:ffData>
                  <w:name w:val="CaseACocher25"/>
                  <w:enabled/>
                  <w:calcOnExit w:val="0"/>
                  <w:checkBox>
                    <w:sizeAuto/>
                    <w:default w:val="0"/>
                  </w:checkBox>
                </w:ffData>
              </w:fldChar>
            </w:r>
            <w:r w:rsidR="00B64C50" w:rsidRPr="00085FEA">
              <w:rPr>
                <w:szCs w:val="24"/>
                <w:lang w:val="fr-BE"/>
              </w:rPr>
              <w:instrText xml:space="preserve"> FORMCHECKBOX </w:instrText>
            </w:r>
            <w:r>
              <w:rPr>
                <w:szCs w:val="24"/>
                <w:lang w:val="fr-BE"/>
              </w:rPr>
            </w:r>
            <w:r>
              <w:rPr>
                <w:szCs w:val="24"/>
                <w:lang w:val="fr-BE"/>
              </w:rPr>
              <w:fldChar w:fldCharType="separate"/>
            </w:r>
            <w:r w:rsidRPr="00085FEA">
              <w:rPr>
                <w:szCs w:val="24"/>
                <w:lang w:val="fr-BE"/>
              </w:rPr>
              <w:fldChar w:fldCharType="end"/>
            </w:r>
            <w:r w:rsidR="00B64C50" w:rsidRPr="00085FEA">
              <w:rPr>
                <w:szCs w:val="24"/>
                <w:lang w:val="fr-BE"/>
              </w:rPr>
              <w:t xml:space="preserve"> NON</w:t>
            </w:r>
          </w:p>
          <w:p w:rsidR="00B64C50" w:rsidRPr="00085FEA" w:rsidRDefault="00EB681D" w:rsidP="00894B84">
            <w:pPr>
              <w:tabs>
                <w:tab w:val="left" w:pos="2585"/>
              </w:tabs>
              <w:spacing w:before="120" w:after="60"/>
              <w:rPr>
                <w:szCs w:val="24"/>
                <w:lang w:val="fr-BE"/>
              </w:rPr>
            </w:pPr>
            <w:r w:rsidRPr="00085FEA">
              <w:rPr>
                <w:szCs w:val="24"/>
                <w:lang w:val="fr-BE"/>
              </w:rPr>
              <w:fldChar w:fldCharType="begin">
                <w:ffData>
                  <w:name w:val="CaseACocher24"/>
                  <w:enabled/>
                  <w:calcOnExit w:val="0"/>
                  <w:checkBox>
                    <w:sizeAuto/>
                    <w:default w:val="0"/>
                  </w:checkBox>
                </w:ffData>
              </w:fldChar>
            </w:r>
            <w:r w:rsidR="00B64C50" w:rsidRPr="00085FEA">
              <w:rPr>
                <w:szCs w:val="24"/>
                <w:lang w:val="fr-BE"/>
              </w:rPr>
              <w:instrText xml:space="preserve"> FORMCHECKBOX </w:instrText>
            </w:r>
            <w:r>
              <w:rPr>
                <w:szCs w:val="24"/>
                <w:lang w:val="fr-BE"/>
              </w:rPr>
            </w:r>
            <w:r>
              <w:rPr>
                <w:szCs w:val="24"/>
                <w:lang w:val="fr-BE"/>
              </w:rPr>
              <w:fldChar w:fldCharType="separate"/>
            </w:r>
            <w:r w:rsidRPr="00085FEA">
              <w:rPr>
                <w:szCs w:val="24"/>
                <w:lang w:val="fr-BE"/>
              </w:rPr>
              <w:fldChar w:fldCharType="end"/>
            </w:r>
            <w:r w:rsidR="00B64C50" w:rsidRPr="00085FEA">
              <w:rPr>
                <w:szCs w:val="24"/>
                <w:lang w:val="fr-BE"/>
              </w:rPr>
              <w:t xml:space="preserve"> Personne morale </w:t>
            </w:r>
            <w:r w:rsidR="00B64C50" w:rsidRPr="00085FEA">
              <w:rPr>
                <w:szCs w:val="24"/>
                <w:lang w:val="fr-BE"/>
              </w:rPr>
              <w:tab/>
            </w:r>
            <w:r w:rsidRPr="00085FEA">
              <w:rPr>
                <w:szCs w:val="24"/>
                <w:lang w:val="fr-BE"/>
              </w:rPr>
              <w:fldChar w:fldCharType="begin">
                <w:ffData>
                  <w:name w:val="CaseACocher24"/>
                  <w:enabled/>
                  <w:calcOnExit w:val="0"/>
                  <w:checkBox>
                    <w:sizeAuto/>
                    <w:default w:val="0"/>
                  </w:checkBox>
                </w:ffData>
              </w:fldChar>
            </w:r>
            <w:r w:rsidR="00B64C50" w:rsidRPr="00085FEA">
              <w:rPr>
                <w:szCs w:val="24"/>
                <w:lang w:val="fr-BE"/>
              </w:rPr>
              <w:instrText xml:space="preserve"> FORMCHECKBOX </w:instrText>
            </w:r>
            <w:r>
              <w:rPr>
                <w:szCs w:val="24"/>
                <w:lang w:val="fr-BE"/>
              </w:rPr>
            </w:r>
            <w:r>
              <w:rPr>
                <w:szCs w:val="24"/>
                <w:lang w:val="fr-BE"/>
              </w:rPr>
              <w:fldChar w:fldCharType="separate"/>
            </w:r>
            <w:r w:rsidRPr="00085FEA">
              <w:rPr>
                <w:szCs w:val="24"/>
                <w:lang w:val="fr-BE"/>
              </w:rPr>
              <w:fldChar w:fldCharType="end"/>
            </w:r>
            <w:r w:rsidR="00894B84">
              <w:rPr>
                <w:szCs w:val="24"/>
                <w:lang w:val="fr-BE"/>
              </w:rPr>
              <w:t xml:space="preserve"> </w:t>
            </w:r>
            <w:r w:rsidR="00B64C50" w:rsidRPr="00085FEA">
              <w:rPr>
                <w:szCs w:val="24"/>
                <w:lang w:val="fr-BE"/>
              </w:rPr>
              <w:t>Pouvoir public</w:t>
            </w:r>
          </w:p>
        </w:tc>
      </w:tr>
      <w:tr w:rsidR="00B64C50" w:rsidRPr="00085FEA" w:rsidTr="00B64C50">
        <w:tc>
          <w:tcPr>
            <w:tcW w:w="4786" w:type="dxa"/>
            <w:vAlign w:val="center"/>
          </w:tcPr>
          <w:p w:rsidR="00B64C50" w:rsidRPr="00085FEA" w:rsidRDefault="00B64C50" w:rsidP="00B64C50">
            <w:pPr>
              <w:spacing w:before="120" w:after="60"/>
              <w:rPr>
                <w:b/>
                <w:szCs w:val="24"/>
                <w:lang w:val="fr-BE"/>
              </w:rPr>
            </w:pPr>
            <w:r w:rsidRPr="00085FEA">
              <w:rPr>
                <w:b/>
                <w:szCs w:val="24"/>
                <w:lang w:val="fr-BE"/>
              </w:rPr>
              <w:t>La demande porte sur :</w:t>
            </w:r>
          </w:p>
        </w:tc>
        <w:tc>
          <w:tcPr>
            <w:tcW w:w="4993" w:type="dxa"/>
            <w:vAlign w:val="center"/>
          </w:tcPr>
          <w:p w:rsidR="00B64C50" w:rsidRPr="00085FEA" w:rsidRDefault="00EB681D" w:rsidP="00B64C50">
            <w:pPr>
              <w:spacing w:before="120" w:after="60"/>
              <w:rPr>
                <w:szCs w:val="24"/>
                <w:lang w:val="fr-BE"/>
              </w:rPr>
            </w:pPr>
            <w:r w:rsidRPr="00085FEA">
              <w:rPr>
                <w:szCs w:val="24"/>
                <w:lang w:val="fr-BE"/>
              </w:rPr>
              <w:fldChar w:fldCharType="begin">
                <w:ffData>
                  <w:name w:val="CaseACocher24"/>
                  <w:enabled/>
                  <w:calcOnExit w:val="0"/>
                  <w:checkBox>
                    <w:sizeAuto/>
                    <w:default w:val="0"/>
                  </w:checkBox>
                </w:ffData>
              </w:fldChar>
            </w:r>
            <w:r w:rsidR="00B64C50" w:rsidRPr="00085FEA">
              <w:rPr>
                <w:szCs w:val="24"/>
                <w:lang w:val="fr-BE"/>
              </w:rPr>
              <w:instrText xml:space="preserve"> FORMCHECKBOX </w:instrText>
            </w:r>
            <w:r>
              <w:rPr>
                <w:szCs w:val="24"/>
                <w:lang w:val="fr-BE"/>
              </w:rPr>
            </w:r>
            <w:r>
              <w:rPr>
                <w:szCs w:val="24"/>
                <w:lang w:val="fr-BE"/>
              </w:rPr>
              <w:fldChar w:fldCharType="separate"/>
            </w:r>
            <w:r w:rsidRPr="00085FEA">
              <w:rPr>
                <w:szCs w:val="24"/>
                <w:lang w:val="fr-BE"/>
              </w:rPr>
              <w:fldChar w:fldCharType="end"/>
            </w:r>
            <w:r w:rsidR="00B64C50" w:rsidRPr="00085FEA">
              <w:rPr>
                <w:szCs w:val="24"/>
                <w:lang w:val="fr-BE"/>
              </w:rPr>
              <w:t xml:space="preserve"> une subvention à l’investissement</w:t>
            </w:r>
          </w:p>
          <w:p w:rsidR="00B64C50" w:rsidRPr="00085FEA" w:rsidRDefault="00EB681D" w:rsidP="00B64C50">
            <w:pPr>
              <w:spacing w:before="120" w:after="60"/>
              <w:rPr>
                <w:szCs w:val="24"/>
                <w:lang w:val="fr-BE"/>
              </w:rPr>
            </w:pPr>
            <w:r w:rsidRPr="00085FEA">
              <w:rPr>
                <w:szCs w:val="24"/>
                <w:lang w:val="fr-BE"/>
              </w:rPr>
              <w:fldChar w:fldCharType="begin">
                <w:ffData>
                  <w:name w:val="CaseACocher24"/>
                  <w:enabled/>
                  <w:calcOnExit w:val="0"/>
                  <w:checkBox>
                    <w:sizeAuto/>
                    <w:default w:val="0"/>
                  </w:checkBox>
                </w:ffData>
              </w:fldChar>
            </w:r>
            <w:r w:rsidR="00B64C50" w:rsidRPr="00085FEA">
              <w:rPr>
                <w:szCs w:val="24"/>
                <w:lang w:val="fr-BE"/>
              </w:rPr>
              <w:instrText xml:space="preserve"> FORMCHECKBOX </w:instrText>
            </w:r>
            <w:r>
              <w:rPr>
                <w:szCs w:val="24"/>
                <w:lang w:val="fr-BE"/>
              </w:rPr>
            </w:r>
            <w:r>
              <w:rPr>
                <w:szCs w:val="24"/>
                <w:lang w:val="fr-BE"/>
              </w:rPr>
              <w:fldChar w:fldCharType="separate"/>
            </w:r>
            <w:r w:rsidRPr="00085FEA">
              <w:rPr>
                <w:szCs w:val="24"/>
                <w:lang w:val="fr-BE"/>
              </w:rPr>
              <w:fldChar w:fldCharType="end"/>
            </w:r>
            <w:r w:rsidR="00B64C50" w:rsidRPr="00085FEA">
              <w:rPr>
                <w:szCs w:val="24"/>
                <w:lang w:val="fr-BE"/>
              </w:rPr>
              <w:t xml:space="preserve"> une aide à la consultance</w:t>
            </w:r>
          </w:p>
          <w:p w:rsidR="00B64C50" w:rsidRPr="00085FEA" w:rsidRDefault="00EB681D" w:rsidP="00B64C50">
            <w:pPr>
              <w:spacing w:before="120" w:after="60"/>
              <w:rPr>
                <w:szCs w:val="24"/>
                <w:lang w:val="fr-BE"/>
              </w:rPr>
            </w:pPr>
            <w:r w:rsidRPr="00085FEA">
              <w:rPr>
                <w:szCs w:val="24"/>
                <w:lang w:val="fr-BE"/>
              </w:rPr>
              <w:fldChar w:fldCharType="begin">
                <w:ffData>
                  <w:name w:val="CaseACocher24"/>
                  <w:enabled/>
                  <w:calcOnExit w:val="0"/>
                  <w:checkBox>
                    <w:sizeAuto/>
                    <w:default w:val="0"/>
                  </w:checkBox>
                </w:ffData>
              </w:fldChar>
            </w:r>
            <w:r w:rsidR="00B64C50" w:rsidRPr="00085FEA">
              <w:rPr>
                <w:szCs w:val="24"/>
                <w:lang w:val="fr-BE"/>
              </w:rPr>
              <w:instrText xml:space="preserve"> FORMCHECKBOX </w:instrText>
            </w:r>
            <w:r>
              <w:rPr>
                <w:szCs w:val="24"/>
                <w:lang w:val="fr-BE"/>
              </w:rPr>
            </w:r>
            <w:r>
              <w:rPr>
                <w:szCs w:val="24"/>
                <w:lang w:val="fr-BE"/>
              </w:rPr>
              <w:fldChar w:fldCharType="separate"/>
            </w:r>
            <w:r w:rsidRPr="00085FEA">
              <w:rPr>
                <w:szCs w:val="24"/>
                <w:lang w:val="fr-BE"/>
              </w:rPr>
              <w:fldChar w:fldCharType="end"/>
            </w:r>
            <w:r w:rsidR="00B64C50" w:rsidRPr="00085FEA">
              <w:rPr>
                <w:szCs w:val="24"/>
                <w:lang w:val="fr-BE"/>
              </w:rPr>
              <w:t xml:space="preserve"> une aide au fonctionnement</w:t>
            </w:r>
          </w:p>
        </w:tc>
      </w:tr>
      <w:tr w:rsidR="00B64C50" w:rsidRPr="00085FEA" w:rsidTr="00B64C50">
        <w:tc>
          <w:tcPr>
            <w:tcW w:w="4786" w:type="dxa"/>
            <w:vAlign w:val="center"/>
          </w:tcPr>
          <w:p w:rsidR="00B64C50" w:rsidRPr="00085FEA" w:rsidRDefault="00B64C50" w:rsidP="00085FEA">
            <w:pPr>
              <w:spacing w:before="120" w:after="120"/>
              <w:rPr>
                <w:b/>
                <w:szCs w:val="24"/>
                <w:lang w:val="fr-BE"/>
              </w:rPr>
            </w:pPr>
            <w:r w:rsidRPr="00085FEA">
              <w:rPr>
                <w:b/>
                <w:szCs w:val="24"/>
                <w:lang w:val="fr-BE"/>
              </w:rPr>
              <w:t xml:space="preserve">Montant total de la demande : </w:t>
            </w:r>
          </w:p>
        </w:tc>
        <w:tc>
          <w:tcPr>
            <w:tcW w:w="4993" w:type="dxa"/>
            <w:vAlign w:val="center"/>
          </w:tcPr>
          <w:p w:rsidR="00B64C50" w:rsidRPr="00085FEA" w:rsidRDefault="00B64C50" w:rsidP="00085FEA">
            <w:pPr>
              <w:spacing w:before="120" w:after="120"/>
              <w:ind w:right="1058"/>
              <w:jc w:val="right"/>
              <w:rPr>
                <w:szCs w:val="24"/>
                <w:lang w:val="fr-BE"/>
              </w:rPr>
            </w:pPr>
            <w:r w:rsidRPr="00085FEA">
              <w:rPr>
                <w:szCs w:val="24"/>
                <w:lang w:val="fr-BE"/>
              </w:rPr>
              <w:t>euros</w:t>
            </w:r>
          </w:p>
        </w:tc>
      </w:tr>
    </w:tbl>
    <w:p w:rsidR="00720A24" w:rsidRPr="00085FEA" w:rsidRDefault="00720A24" w:rsidP="00734786">
      <w:pPr>
        <w:spacing w:before="120"/>
        <w:rPr>
          <w:szCs w:val="24"/>
          <w:lang w:val="fr-BE"/>
        </w:rPr>
      </w:pPr>
    </w:p>
    <w:p w:rsidR="00356375" w:rsidRPr="0034214A" w:rsidRDefault="007D6FE9" w:rsidP="008D7A90">
      <w:pPr>
        <w:pStyle w:val="Titre5"/>
        <w:numPr>
          <w:ilvl w:val="0"/>
          <w:numId w:val="7"/>
        </w:numPr>
        <w:pBdr>
          <w:top w:val="single" w:sz="4" w:space="1" w:color="auto"/>
          <w:left w:val="single" w:sz="4" w:space="4" w:color="auto"/>
          <w:bottom w:val="single" w:sz="4" w:space="1" w:color="auto"/>
          <w:right w:val="single" w:sz="4" w:space="1" w:color="auto"/>
        </w:pBdr>
        <w:spacing w:after="120"/>
        <w:ind w:left="426"/>
        <w:jc w:val="center"/>
        <w:rPr>
          <w:sz w:val="24"/>
        </w:rPr>
      </w:pPr>
      <w:r>
        <w:rPr>
          <w:szCs w:val="22"/>
        </w:rPr>
        <w:br w:type="page"/>
      </w:r>
      <w:r w:rsidR="004709F6">
        <w:rPr>
          <w:sz w:val="24"/>
        </w:rPr>
        <w:lastRenderedPageBreak/>
        <w:t>Le Soumissionnaire</w:t>
      </w:r>
      <w:r w:rsidR="00D32F3F" w:rsidRPr="00495DCB">
        <w:rPr>
          <w:rStyle w:val="Appelnotedebasdep"/>
          <w:b w:val="0"/>
          <w:szCs w:val="24"/>
        </w:rPr>
        <w:footnoteReference w:id="1"/>
      </w:r>
    </w:p>
    <w:p w:rsidR="001E6455" w:rsidRDefault="001E6455" w:rsidP="00ED1C2F">
      <w:pPr>
        <w:widowControl/>
        <w:suppressAutoHyphens w:val="0"/>
        <w:rPr>
          <w:szCs w:val="22"/>
          <w:lang w:val="fr-BE"/>
        </w:rPr>
      </w:pPr>
    </w:p>
    <w:p w:rsidR="005F5229" w:rsidRPr="00FB77BF" w:rsidRDefault="0070354E" w:rsidP="008D7A90">
      <w:pPr>
        <w:pStyle w:val="Paragraphedeliste"/>
        <w:widowControl/>
        <w:numPr>
          <w:ilvl w:val="0"/>
          <w:numId w:val="12"/>
        </w:numPr>
        <w:suppressAutoHyphens w:val="0"/>
        <w:rPr>
          <w:b/>
          <w:szCs w:val="22"/>
          <w:lang w:val="fr-BE"/>
        </w:rPr>
      </w:pPr>
      <w:r w:rsidRPr="00FB77BF">
        <w:rPr>
          <w:b/>
          <w:szCs w:val="22"/>
          <w:lang w:val="fr-BE"/>
        </w:rPr>
        <w:t xml:space="preserve"> </w:t>
      </w:r>
      <w:r w:rsidR="005F5229" w:rsidRPr="00FB77BF">
        <w:rPr>
          <w:b/>
          <w:szCs w:val="22"/>
          <w:lang w:val="fr-BE"/>
        </w:rPr>
        <w:t xml:space="preserve">Identification du </w:t>
      </w:r>
      <w:r w:rsidR="004709F6">
        <w:rPr>
          <w:b/>
          <w:szCs w:val="22"/>
          <w:lang w:val="fr-BE"/>
        </w:rPr>
        <w:t>soumissionnaire</w:t>
      </w:r>
      <w:r w:rsidR="005F5229" w:rsidRPr="00FB77BF">
        <w:rPr>
          <w:b/>
          <w:szCs w:val="22"/>
          <w:lang w:val="fr-BE"/>
        </w:rPr>
        <w:t> :</w:t>
      </w:r>
    </w:p>
    <w:p w:rsidR="005F5229" w:rsidRDefault="005F5229" w:rsidP="005F5229">
      <w:pPr>
        <w:widowControl/>
        <w:suppressAutoHyphens w:val="0"/>
        <w:rPr>
          <w:szCs w:val="22"/>
          <w:lang w:val="fr-BE"/>
        </w:rPr>
      </w:pPr>
    </w:p>
    <w:tbl>
      <w:tblPr>
        <w:tblStyle w:val="Grilledutableau"/>
        <w:tblW w:w="0" w:type="auto"/>
        <w:tblLook w:val="04A0"/>
      </w:tblPr>
      <w:tblGrid>
        <w:gridCol w:w="1809"/>
        <w:gridCol w:w="5103"/>
        <w:gridCol w:w="1134"/>
        <w:gridCol w:w="1731"/>
      </w:tblGrid>
      <w:tr w:rsidR="00A862A9" w:rsidTr="00D37FF5">
        <w:tc>
          <w:tcPr>
            <w:tcW w:w="9777" w:type="dxa"/>
            <w:gridSpan w:val="4"/>
            <w:tcBorders>
              <w:top w:val="single" w:sz="4" w:space="0" w:color="auto"/>
              <w:bottom w:val="nil"/>
            </w:tcBorders>
          </w:tcPr>
          <w:p w:rsidR="00A862A9" w:rsidRPr="00495DCB" w:rsidRDefault="00A862A9" w:rsidP="00A862A9">
            <w:pPr>
              <w:widowControl/>
              <w:suppressAutoHyphens w:val="0"/>
              <w:rPr>
                <w:b/>
                <w:szCs w:val="24"/>
                <w:lang w:val="fr-BE"/>
              </w:rPr>
            </w:pPr>
            <w:r w:rsidRPr="00495DCB">
              <w:rPr>
                <w:b/>
                <w:szCs w:val="24"/>
                <w:lang w:val="fr-BE"/>
              </w:rPr>
              <w:t xml:space="preserve">Nom du soumissionnaire : </w:t>
            </w:r>
          </w:p>
          <w:p w:rsidR="00A862A9" w:rsidRPr="00BB6D5D" w:rsidRDefault="00A862A9" w:rsidP="00A862A9">
            <w:pPr>
              <w:widowControl/>
              <w:suppressAutoHyphens w:val="0"/>
              <w:ind w:firstLine="709"/>
              <w:rPr>
                <w:sz w:val="20"/>
                <w:lang w:val="fr-BE"/>
              </w:rPr>
            </w:pPr>
          </w:p>
          <w:p w:rsidR="005F6B24" w:rsidRDefault="005F6B24" w:rsidP="005F6B24">
            <w:pPr>
              <w:widowControl/>
              <w:tabs>
                <w:tab w:val="left" w:pos="1276"/>
              </w:tabs>
              <w:suppressAutoHyphens w:val="0"/>
            </w:pPr>
            <w:r w:rsidRPr="00495DCB">
              <w:rPr>
                <w:b/>
                <w:szCs w:val="24"/>
                <w:lang w:val="fr-BE"/>
              </w:rPr>
              <w:t>Statut :</w:t>
            </w:r>
            <w:r>
              <w:rPr>
                <w:b/>
                <w:sz w:val="20"/>
                <w:lang w:val="fr-BE"/>
              </w:rPr>
              <w:tab/>
            </w:r>
            <w:r w:rsidR="00EB681D" w:rsidRPr="00694669">
              <w:rPr>
                <w:sz w:val="22"/>
                <w:szCs w:val="22"/>
                <w:lang w:val="fr-BE"/>
              </w:rPr>
              <w:fldChar w:fldCharType="begin">
                <w:ffData>
                  <w:name w:val="CaseACocher24"/>
                  <w:enabled/>
                  <w:calcOnExit w:val="0"/>
                  <w:checkBox>
                    <w:sizeAuto/>
                    <w:default w:val="0"/>
                  </w:checkBox>
                </w:ffData>
              </w:fldChar>
            </w:r>
            <w:r w:rsidRPr="00694669">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694669">
              <w:rPr>
                <w:sz w:val="22"/>
                <w:szCs w:val="22"/>
                <w:lang w:val="fr-BE"/>
              </w:rPr>
              <w:fldChar w:fldCharType="end"/>
            </w:r>
            <w:r>
              <w:rPr>
                <w:sz w:val="22"/>
                <w:szCs w:val="22"/>
                <w:lang w:val="fr-BE"/>
              </w:rPr>
              <w:t xml:space="preserve"> Personne morale </w:t>
            </w:r>
            <w:r>
              <w:rPr>
                <w:sz w:val="22"/>
                <w:szCs w:val="22"/>
                <w:lang w:val="fr-BE"/>
              </w:rPr>
              <w:tab/>
            </w:r>
            <w:r w:rsidR="00EB681D" w:rsidRPr="00694669">
              <w:rPr>
                <w:sz w:val="22"/>
                <w:szCs w:val="22"/>
                <w:lang w:val="fr-BE"/>
              </w:rPr>
              <w:fldChar w:fldCharType="begin">
                <w:ffData>
                  <w:name w:val="CaseACocher24"/>
                  <w:enabled/>
                  <w:calcOnExit w:val="0"/>
                  <w:checkBox>
                    <w:sizeAuto/>
                    <w:default w:val="0"/>
                  </w:checkBox>
                </w:ffData>
              </w:fldChar>
            </w:r>
            <w:r w:rsidRPr="00694669">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694669">
              <w:rPr>
                <w:sz w:val="22"/>
                <w:szCs w:val="22"/>
                <w:lang w:val="fr-BE"/>
              </w:rPr>
              <w:fldChar w:fldCharType="end"/>
            </w:r>
            <w:r>
              <w:rPr>
                <w:sz w:val="22"/>
                <w:szCs w:val="22"/>
                <w:lang w:val="fr-BE"/>
              </w:rPr>
              <w:t xml:space="preserve"> Pouvoir public</w:t>
            </w:r>
          </w:p>
          <w:p w:rsidR="005F6B24" w:rsidRPr="00BB6D5D" w:rsidRDefault="005F6B24" w:rsidP="005F6B24">
            <w:pPr>
              <w:widowControl/>
              <w:suppressAutoHyphens w:val="0"/>
              <w:rPr>
                <w:sz w:val="20"/>
                <w:lang w:val="fr-BE"/>
              </w:rPr>
            </w:pPr>
          </w:p>
          <w:p w:rsidR="00A862A9" w:rsidRPr="00495DCB" w:rsidRDefault="00A862A9" w:rsidP="00A862A9">
            <w:pPr>
              <w:widowControl/>
              <w:suppressAutoHyphens w:val="0"/>
              <w:rPr>
                <w:b/>
                <w:szCs w:val="24"/>
                <w:lang w:val="fr-BE"/>
              </w:rPr>
            </w:pPr>
            <w:r w:rsidRPr="00495DCB">
              <w:rPr>
                <w:b/>
                <w:szCs w:val="24"/>
                <w:lang w:val="fr-BE"/>
              </w:rPr>
              <w:t xml:space="preserve">Nature juridique : </w:t>
            </w:r>
          </w:p>
          <w:p w:rsidR="00A862A9" w:rsidRPr="00BB6D5D" w:rsidRDefault="00A862A9" w:rsidP="00A862A9">
            <w:pPr>
              <w:widowControl/>
              <w:suppressAutoHyphens w:val="0"/>
              <w:rPr>
                <w:b/>
                <w:sz w:val="20"/>
                <w:lang w:val="fr-BE"/>
              </w:rPr>
            </w:pPr>
          </w:p>
          <w:p w:rsidR="00A862A9" w:rsidRPr="004D1597" w:rsidRDefault="00A862A9" w:rsidP="00A862A9">
            <w:pPr>
              <w:widowControl/>
              <w:suppressAutoHyphens w:val="0"/>
              <w:rPr>
                <w:b/>
                <w:szCs w:val="24"/>
                <w:lang w:val="fr-BE"/>
              </w:rPr>
            </w:pPr>
            <w:r w:rsidRPr="004D1597">
              <w:rPr>
                <w:b/>
                <w:szCs w:val="24"/>
                <w:lang w:val="fr-BE"/>
              </w:rPr>
              <w:t>N</w:t>
            </w:r>
            <w:r w:rsidR="00D32F3F">
              <w:rPr>
                <w:b/>
                <w:szCs w:val="24"/>
                <w:lang w:val="fr-BE"/>
              </w:rPr>
              <w:t>uméro</w:t>
            </w:r>
            <w:r w:rsidRPr="004D1597">
              <w:rPr>
                <w:b/>
                <w:szCs w:val="24"/>
                <w:lang w:val="fr-BE"/>
              </w:rPr>
              <w:t xml:space="preserve"> B</w:t>
            </w:r>
            <w:r w:rsidR="00387031">
              <w:rPr>
                <w:b/>
                <w:szCs w:val="24"/>
                <w:lang w:val="fr-BE"/>
              </w:rPr>
              <w:t xml:space="preserve">anque </w:t>
            </w:r>
            <w:r w:rsidRPr="004D1597">
              <w:rPr>
                <w:b/>
                <w:szCs w:val="24"/>
                <w:lang w:val="fr-BE"/>
              </w:rPr>
              <w:t>C</w:t>
            </w:r>
            <w:r w:rsidR="00387031">
              <w:rPr>
                <w:b/>
                <w:szCs w:val="24"/>
                <w:lang w:val="fr-BE"/>
              </w:rPr>
              <w:t xml:space="preserve">arrefour </w:t>
            </w:r>
            <w:r w:rsidRPr="004D1597">
              <w:rPr>
                <w:b/>
                <w:szCs w:val="24"/>
                <w:lang w:val="fr-BE"/>
              </w:rPr>
              <w:t>E</w:t>
            </w:r>
            <w:r w:rsidR="00387031">
              <w:rPr>
                <w:b/>
                <w:szCs w:val="24"/>
                <w:lang w:val="fr-BE"/>
              </w:rPr>
              <w:t>ntreprise (BCE)</w:t>
            </w:r>
            <w:r w:rsidRPr="004D1597">
              <w:rPr>
                <w:b/>
                <w:szCs w:val="24"/>
                <w:lang w:val="fr-BE"/>
              </w:rPr>
              <w:t xml:space="preserve"> : </w:t>
            </w:r>
          </w:p>
          <w:p w:rsidR="00A862A9" w:rsidRPr="00BB6D5D" w:rsidRDefault="00A862A9" w:rsidP="00A862A9">
            <w:pPr>
              <w:widowControl/>
              <w:suppressAutoHyphens w:val="0"/>
              <w:rPr>
                <w:b/>
                <w:sz w:val="20"/>
                <w:lang w:val="fr-BE"/>
              </w:rPr>
            </w:pPr>
          </w:p>
          <w:p w:rsidR="00A862A9" w:rsidRPr="00694669" w:rsidRDefault="00A862A9" w:rsidP="005F5229">
            <w:pPr>
              <w:widowControl/>
              <w:suppressAutoHyphens w:val="0"/>
              <w:rPr>
                <w:szCs w:val="22"/>
                <w:lang w:val="fr-BE"/>
              </w:rPr>
            </w:pPr>
            <w:r w:rsidRPr="004D1597">
              <w:rPr>
                <w:b/>
                <w:szCs w:val="24"/>
                <w:lang w:val="fr-BE"/>
              </w:rPr>
              <w:t xml:space="preserve">Adresse postale : </w:t>
            </w:r>
          </w:p>
        </w:tc>
      </w:tr>
      <w:tr w:rsidR="005F5229" w:rsidTr="00A862A9">
        <w:tc>
          <w:tcPr>
            <w:tcW w:w="6912" w:type="dxa"/>
            <w:gridSpan w:val="2"/>
            <w:tcBorders>
              <w:top w:val="nil"/>
              <w:bottom w:val="nil"/>
              <w:right w:val="nil"/>
            </w:tcBorders>
          </w:tcPr>
          <w:p w:rsidR="005F5229" w:rsidRPr="00694669" w:rsidRDefault="005F5229" w:rsidP="005F5229">
            <w:pPr>
              <w:widowControl/>
              <w:suppressAutoHyphens w:val="0"/>
              <w:rPr>
                <w:szCs w:val="22"/>
                <w:lang w:val="fr-BE"/>
              </w:rPr>
            </w:pPr>
            <w:r w:rsidRPr="00694669">
              <w:rPr>
                <w:szCs w:val="22"/>
                <w:lang w:val="fr-BE"/>
              </w:rPr>
              <w:t>Rue :</w:t>
            </w:r>
          </w:p>
        </w:tc>
        <w:tc>
          <w:tcPr>
            <w:tcW w:w="1134" w:type="dxa"/>
            <w:tcBorders>
              <w:top w:val="nil"/>
              <w:left w:val="nil"/>
              <w:bottom w:val="nil"/>
              <w:right w:val="nil"/>
            </w:tcBorders>
          </w:tcPr>
          <w:p w:rsidR="005F5229" w:rsidRPr="00694669" w:rsidRDefault="005F5229" w:rsidP="005F5229">
            <w:pPr>
              <w:widowControl/>
              <w:suppressAutoHyphens w:val="0"/>
              <w:rPr>
                <w:szCs w:val="22"/>
                <w:lang w:val="fr-BE"/>
              </w:rPr>
            </w:pPr>
            <w:r w:rsidRPr="00694669">
              <w:rPr>
                <w:szCs w:val="22"/>
                <w:lang w:val="fr-BE"/>
              </w:rPr>
              <w:t>n°:</w:t>
            </w:r>
          </w:p>
        </w:tc>
        <w:tc>
          <w:tcPr>
            <w:tcW w:w="1731" w:type="dxa"/>
            <w:tcBorders>
              <w:top w:val="nil"/>
              <w:left w:val="nil"/>
              <w:bottom w:val="nil"/>
            </w:tcBorders>
          </w:tcPr>
          <w:p w:rsidR="005F5229" w:rsidRPr="00694669" w:rsidRDefault="005F5229" w:rsidP="005F5229">
            <w:pPr>
              <w:widowControl/>
              <w:suppressAutoHyphens w:val="0"/>
              <w:rPr>
                <w:szCs w:val="22"/>
                <w:lang w:val="fr-BE"/>
              </w:rPr>
            </w:pPr>
            <w:r w:rsidRPr="00694669">
              <w:rPr>
                <w:szCs w:val="22"/>
                <w:lang w:val="fr-BE"/>
              </w:rPr>
              <w:t>Boîte :</w:t>
            </w:r>
          </w:p>
        </w:tc>
      </w:tr>
      <w:tr w:rsidR="005F5229" w:rsidTr="00A862A9">
        <w:tc>
          <w:tcPr>
            <w:tcW w:w="1809" w:type="dxa"/>
            <w:tcBorders>
              <w:top w:val="nil"/>
              <w:right w:val="nil"/>
            </w:tcBorders>
          </w:tcPr>
          <w:p w:rsidR="005F5229" w:rsidRPr="00694669" w:rsidRDefault="005F5229" w:rsidP="005F5229">
            <w:pPr>
              <w:widowControl/>
              <w:suppressAutoHyphens w:val="0"/>
              <w:rPr>
                <w:szCs w:val="22"/>
                <w:lang w:val="fr-BE"/>
              </w:rPr>
            </w:pPr>
            <w:r w:rsidRPr="00694669">
              <w:rPr>
                <w:szCs w:val="22"/>
                <w:lang w:val="fr-BE"/>
              </w:rPr>
              <w:t>CP :</w:t>
            </w:r>
          </w:p>
        </w:tc>
        <w:tc>
          <w:tcPr>
            <w:tcW w:w="7968" w:type="dxa"/>
            <w:gridSpan w:val="3"/>
            <w:tcBorders>
              <w:top w:val="nil"/>
              <w:left w:val="nil"/>
            </w:tcBorders>
          </w:tcPr>
          <w:p w:rsidR="005F5229" w:rsidRPr="00694669" w:rsidRDefault="005F5229" w:rsidP="005F5229">
            <w:pPr>
              <w:widowControl/>
              <w:suppressAutoHyphens w:val="0"/>
              <w:rPr>
                <w:szCs w:val="22"/>
                <w:lang w:val="fr-BE"/>
              </w:rPr>
            </w:pPr>
            <w:r w:rsidRPr="00694669">
              <w:rPr>
                <w:szCs w:val="22"/>
                <w:lang w:val="fr-BE"/>
              </w:rPr>
              <w:t>Localité :</w:t>
            </w:r>
          </w:p>
        </w:tc>
      </w:tr>
    </w:tbl>
    <w:p w:rsidR="005F5229" w:rsidRDefault="005F5229" w:rsidP="005F5229">
      <w:pPr>
        <w:widowControl/>
        <w:suppressAutoHyphens w:val="0"/>
        <w:rPr>
          <w:szCs w:val="22"/>
          <w:lang w:val="fr-BE"/>
        </w:rPr>
      </w:pPr>
    </w:p>
    <w:p w:rsidR="0006615D" w:rsidRDefault="005F5229">
      <w:pPr>
        <w:pStyle w:val="Paragraphedeliste"/>
        <w:widowControl/>
        <w:numPr>
          <w:ilvl w:val="0"/>
          <w:numId w:val="17"/>
        </w:numPr>
        <w:suppressAutoHyphens w:val="0"/>
        <w:ind w:left="284" w:hanging="284"/>
        <w:rPr>
          <w:b/>
          <w:szCs w:val="22"/>
          <w:lang w:val="fr-BE"/>
        </w:rPr>
      </w:pPr>
      <w:r w:rsidRPr="00694669">
        <w:rPr>
          <w:b/>
          <w:szCs w:val="22"/>
          <w:lang w:val="fr-BE"/>
        </w:rPr>
        <w:t xml:space="preserve">Identification du représentant </w:t>
      </w:r>
      <w:r w:rsidR="005F2B94">
        <w:rPr>
          <w:b/>
          <w:szCs w:val="22"/>
          <w:lang w:val="fr-BE"/>
        </w:rPr>
        <w:t xml:space="preserve">légal </w:t>
      </w:r>
      <w:r w:rsidR="004709F6">
        <w:rPr>
          <w:b/>
          <w:szCs w:val="22"/>
          <w:lang w:val="fr-BE"/>
        </w:rPr>
        <w:t>du soumissionnaire</w:t>
      </w:r>
      <w:r w:rsidRPr="00694669">
        <w:rPr>
          <w:b/>
          <w:szCs w:val="22"/>
          <w:lang w:val="fr-BE"/>
        </w:rPr>
        <w:t> :</w:t>
      </w:r>
    </w:p>
    <w:tbl>
      <w:tblPr>
        <w:tblStyle w:val="Grilledutableau"/>
        <w:tblW w:w="0" w:type="auto"/>
        <w:tblLook w:val="04A0"/>
      </w:tblPr>
      <w:tblGrid>
        <w:gridCol w:w="1809"/>
        <w:gridCol w:w="7968"/>
      </w:tblGrid>
      <w:tr w:rsidR="005F5229" w:rsidRPr="008045F1" w:rsidTr="005F5229">
        <w:tc>
          <w:tcPr>
            <w:tcW w:w="1809" w:type="dxa"/>
          </w:tcPr>
          <w:p w:rsidR="005F5229" w:rsidRPr="00694669" w:rsidRDefault="005F5229" w:rsidP="005F5229">
            <w:pPr>
              <w:widowControl/>
              <w:suppressAutoHyphens w:val="0"/>
              <w:rPr>
                <w:b/>
                <w:sz w:val="22"/>
                <w:szCs w:val="22"/>
                <w:lang w:val="fr-BE"/>
              </w:rPr>
            </w:pPr>
            <w:r w:rsidRPr="00694669">
              <w:rPr>
                <w:b/>
                <w:sz w:val="22"/>
                <w:szCs w:val="22"/>
                <w:lang w:val="fr-BE"/>
              </w:rPr>
              <w:t>Civilité </w:t>
            </w:r>
          </w:p>
        </w:tc>
        <w:tc>
          <w:tcPr>
            <w:tcW w:w="7968" w:type="dxa"/>
            <w:vAlign w:val="center"/>
          </w:tcPr>
          <w:p w:rsidR="005F5229" w:rsidRPr="00694669" w:rsidRDefault="00EB681D" w:rsidP="00A862A9">
            <w:pPr>
              <w:widowControl/>
              <w:tabs>
                <w:tab w:val="left" w:pos="1610"/>
                <w:tab w:val="left" w:pos="3436"/>
              </w:tabs>
              <w:suppressAutoHyphens w:val="0"/>
              <w:rPr>
                <w:sz w:val="22"/>
                <w:szCs w:val="22"/>
                <w:lang w:val="fr-BE"/>
              </w:rPr>
            </w:pPr>
            <w:r w:rsidRPr="00694669">
              <w:rPr>
                <w:sz w:val="22"/>
                <w:szCs w:val="22"/>
                <w:lang w:val="fr-BE"/>
              </w:rPr>
              <w:fldChar w:fldCharType="begin">
                <w:ffData>
                  <w:name w:val="CaseACocher24"/>
                  <w:enabled/>
                  <w:calcOnExit w:val="0"/>
                  <w:checkBox>
                    <w:sizeAuto/>
                    <w:default w:val="0"/>
                  </w:checkBox>
                </w:ffData>
              </w:fldChar>
            </w:r>
            <w:bookmarkStart w:id="0" w:name="CaseACocher24"/>
            <w:r w:rsidR="005F5229"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bookmarkEnd w:id="0"/>
            <w:r w:rsidR="005F5229" w:rsidRPr="00694669">
              <w:rPr>
                <w:sz w:val="22"/>
                <w:szCs w:val="22"/>
                <w:lang w:val="fr-BE"/>
              </w:rPr>
              <w:t xml:space="preserve"> Madame </w:t>
            </w:r>
            <w:r w:rsidR="00A862A9">
              <w:rPr>
                <w:sz w:val="22"/>
                <w:szCs w:val="22"/>
                <w:lang w:val="fr-BE"/>
              </w:rPr>
              <w:tab/>
            </w:r>
            <w:r w:rsidRPr="00694669">
              <w:rPr>
                <w:sz w:val="22"/>
                <w:szCs w:val="22"/>
                <w:lang w:val="fr-BE"/>
              </w:rPr>
              <w:fldChar w:fldCharType="begin">
                <w:ffData>
                  <w:name w:val="CaseACocher25"/>
                  <w:enabled/>
                  <w:calcOnExit w:val="0"/>
                  <w:checkBox>
                    <w:sizeAuto/>
                    <w:default w:val="0"/>
                  </w:checkBox>
                </w:ffData>
              </w:fldChar>
            </w:r>
            <w:bookmarkStart w:id="1" w:name="CaseACocher25"/>
            <w:r w:rsidR="005F5229"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bookmarkEnd w:id="1"/>
            <w:r w:rsidR="005F5229" w:rsidRPr="00694669">
              <w:rPr>
                <w:sz w:val="22"/>
                <w:szCs w:val="22"/>
                <w:lang w:val="fr-BE"/>
              </w:rPr>
              <w:t xml:space="preserve"> Monsieur</w:t>
            </w:r>
            <w:r w:rsidR="000D7EFB">
              <w:rPr>
                <w:sz w:val="22"/>
                <w:szCs w:val="22"/>
                <w:lang w:val="fr-BE"/>
              </w:rPr>
              <w:t xml:space="preserve"> </w:t>
            </w:r>
            <w:r w:rsidR="00A862A9">
              <w:rPr>
                <w:sz w:val="22"/>
                <w:szCs w:val="22"/>
                <w:lang w:val="fr-BE"/>
              </w:rPr>
              <w:tab/>
            </w:r>
            <w:r w:rsidRPr="00694669">
              <w:rPr>
                <w:sz w:val="22"/>
                <w:szCs w:val="22"/>
                <w:lang w:val="fr-BE"/>
              </w:rPr>
              <w:fldChar w:fldCharType="begin">
                <w:ffData>
                  <w:name w:val="CaseACocher25"/>
                  <w:enabled/>
                  <w:calcOnExit w:val="0"/>
                  <w:checkBox>
                    <w:sizeAuto/>
                    <w:default w:val="0"/>
                  </w:checkBox>
                </w:ffData>
              </w:fldChar>
            </w:r>
            <w:r w:rsidR="000D7EFB"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r w:rsidR="000D7EFB" w:rsidRPr="00694669">
              <w:rPr>
                <w:sz w:val="22"/>
                <w:szCs w:val="22"/>
                <w:lang w:val="fr-BE"/>
              </w:rPr>
              <w:t xml:space="preserve"> </w:t>
            </w:r>
            <w:r w:rsidR="000D7EFB">
              <w:rPr>
                <w:sz w:val="22"/>
                <w:szCs w:val="22"/>
                <w:lang w:val="fr-BE"/>
              </w:rPr>
              <w:t>X</w:t>
            </w:r>
          </w:p>
        </w:tc>
      </w:tr>
      <w:tr w:rsidR="005F5229" w:rsidRPr="008045F1" w:rsidTr="005F5229">
        <w:tc>
          <w:tcPr>
            <w:tcW w:w="1809" w:type="dxa"/>
          </w:tcPr>
          <w:p w:rsidR="005F5229" w:rsidRPr="00694669" w:rsidRDefault="005F5229" w:rsidP="005F5229">
            <w:pPr>
              <w:widowControl/>
              <w:suppressAutoHyphens w:val="0"/>
              <w:rPr>
                <w:b/>
                <w:sz w:val="22"/>
                <w:szCs w:val="22"/>
                <w:lang w:val="fr-BE"/>
              </w:rPr>
            </w:pPr>
            <w:r w:rsidRPr="00694669">
              <w:rPr>
                <w:b/>
                <w:sz w:val="22"/>
                <w:szCs w:val="22"/>
                <w:lang w:val="fr-BE"/>
              </w:rPr>
              <w:t>Nom </w:t>
            </w:r>
          </w:p>
        </w:tc>
        <w:tc>
          <w:tcPr>
            <w:tcW w:w="7968" w:type="dxa"/>
          </w:tcPr>
          <w:p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rsidTr="005F5229">
        <w:tc>
          <w:tcPr>
            <w:tcW w:w="1809" w:type="dxa"/>
          </w:tcPr>
          <w:p w:rsidR="005F5229" w:rsidRPr="00694669" w:rsidRDefault="005F5229" w:rsidP="005F5229">
            <w:pPr>
              <w:widowControl/>
              <w:suppressAutoHyphens w:val="0"/>
              <w:rPr>
                <w:b/>
                <w:sz w:val="22"/>
                <w:szCs w:val="22"/>
                <w:lang w:val="fr-BE"/>
              </w:rPr>
            </w:pPr>
            <w:r w:rsidRPr="00694669">
              <w:rPr>
                <w:b/>
                <w:sz w:val="22"/>
                <w:szCs w:val="22"/>
                <w:lang w:val="fr-BE"/>
              </w:rPr>
              <w:t>Prénom </w:t>
            </w:r>
          </w:p>
        </w:tc>
        <w:tc>
          <w:tcPr>
            <w:tcW w:w="7968" w:type="dxa"/>
          </w:tcPr>
          <w:p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rsidTr="005F5229">
        <w:tc>
          <w:tcPr>
            <w:tcW w:w="1809" w:type="dxa"/>
          </w:tcPr>
          <w:p w:rsidR="005F5229" w:rsidRPr="00694669" w:rsidRDefault="005F5229" w:rsidP="005F5229">
            <w:pPr>
              <w:widowControl/>
              <w:suppressAutoHyphens w:val="0"/>
              <w:rPr>
                <w:b/>
                <w:sz w:val="22"/>
                <w:szCs w:val="22"/>
                <w:lang w:val="fr-BE"/>
              </w:rPr>
            </w:pPr>
            <w:r w:rsidRPr="00694669">
              <w:rPr>
                <w:b/>
                <w:sz w:val="22"/>
                <w:szCs w:val="22"/>
                <w:lang w:val="fr-BE"/>
              </w:rPr>
              <w:t>Fonction / Titre </w:t>
            </w:r>
          </w:p>
        </w:tc>
        <w:tc>
          <w:tcPr>
            <w:tcW w:w="7968" w:type="dxa"/>
          </w:tcPr>
          <w:p w:rsidR="005F5229" w:rsidRPr="00694669" w:rsidRDefault="005F5229" w:rsidP="005F5229">
            <w:pPr>
              <w:widowControl/>
              <w:tabs>
                <w:tab w:val="left" w:pos="720"/>
              </w:tabs>
              <w:suppressAutoHyphens w:val="0"/>
              <w:rPr>
                <w:sz w:val="22"/>
                <w:szCs w:val="22"/>
                <w:lang w:val="fr-BE"/>
              </w:rPr>
            </w:pPr>
            <w:r w:rsidRPr="00694669">
              <w:rPr>
                <w:sz w:val="22"/>
                <w:szCs w:val="22"/>
                <w:lang w:val="fr-BE"/>
              </w:rPr>
              <w:t xml:space="preserve"> </w:t>
            </w:r>
          </w:p>
        </w:tc>
      </w:tr>
    </w:tbl>
    <w:p w:rsidR="005F5229" w:rsidRDefault="005F5229" w:rsidP="005F5229">
      <w:pPr>
        <w:widowControl/>
        <w:suppressAutoHyphens w:val="0"/>
        <w:rPr>
          <w:szCs w:val="22"/>
          <w:lang w:val="fr-BE"/>
        </w:rPr>
      </w:pPr>
      <w:bookmarkStart w:id="2" w:name="_GoBack"/>
      <w:bookmarkEnd w:id="2"/>
    </w:p>
    <w:p w:rsidR="0006615D" w:rsidRDefault="005F5229" w:rsidP="00D32F3F">
      <w:pPr>
        <w:pStyle w:val="Paragraphedeliste"/>
        <w:widowControl/>
        <w:numPr>
          <w:ilvl w:val="0"/>
          <w:numId w:val="17"/>
        </w:numPr>
        <w:suppressAutoHyphens w:val="0"/>
        <w:ind w:left="284" w:hanging="284"/>
        <w:jc w:val="both"/>
        <w:rPr>
          <w:b/>
          <w:szCs w:val="22"/>
          <w:lang w:val="fr-BE"/>
        </w:rPr>
      </w:pPr>
      <w:r w:rsidRPr="00694669">
        <w:rPr>
          <w:b/>
          <w:szCs w:val="22"/>
          <w:lang w:val="fr-BE"/>
        </w:rPr>
        <w:t xml:space="preserve">Numéro de compte bancaire </w:t>
      </w:r>
      <w:r w:rsidR="00121B7D">
        <w:rPr>
          <w:b/>
          <w:szCs w:val="22"/>
          <w:lang w:val="fr-BE"/>
        </w:rPr>
        <w:t>d</w:t>
      </w:r>
      <w:r w:rsidR="004709F6">
        <w:rPr>
          <w:b/>
          <w:szCs w:val="22"/>
          <w:lang w:val="fr-BE"/>
        </w:rPr>
        <w:t xml:space="preserve">u soumissionnaire </w:t>
      </w:r>
      <w:r w:rsidRPr="00694669">
        <w:rPr>
          <w:b/>
          <w:szCs w:val="22"/>
          <w:lang w:val="fr-BE"/>
        </w:rPr>
        <w:t xml:space="preserve">pour le versement </w:t>
      </w:r>
      <w:r w:rsidR="00A862A9">
        <w:rPr>
          <w:b/>
          <w:szCs w:val="22"/>
          <w:lang w:val="fr-BE"/>
        </w:rPr>
        <w:t xml:space="preserve">éventuel </w:t>
      </w:r>
      <w:r w:rsidRPr="00694669">
        <w:rPr>
          <w:b/>
          <w:szCs w:val="22"/>
          <w:lang w:val="fr-BE"/>
        </w:rPr>
        <w:t>de l</w:t>
      </w:r>
      <w:r w:rsidR="004709F6">
        <w:rPr>
          <w:b/>
          <w:szCs w:val="22"/>
          <w:lang w:val="fr-BE"/>
        </w:rPr>
        <w:t>’aide à la consultance</w:t>
      </w:r>
      <w:r w:rsidRPr="00694669">
        <w:rPr>
          <w:b/>
          <w:szCs w:val="22"/>
          <w:lang w:val="fr-BE"/>
        </w:rPr>
        <w:t> :</w:t>
      </w:r>
    </w:p>
    <w:tbl>
      <w:tblPr>
        <w:tblStyle w:val="Grilledutableau"/>
        <w:tblW w:w="0" w:type="auto"/>
        <w:tblLook w:val="04A0"/>
      </w:tblPr>
      <w:tblGrid>
        <w:gridCol w:w="2376"/>
        <w:gridCol w:w="7401"/>
      </w:tblGrid>
      <w:tr w:rsidR="005F5229" w:rsidRPr="008045F1" w:rsidTr="003C03EA">
        <w:tc>
          <w:tcPr>
            <w:tcW w:w="2376" w:type="dxa"/>
          </w:tcPr>
          <w:p w:rsidR="005F5229" w:rsidRPr="008045F1" w:rsidRDefault="005F5229" w:rsidP="005F5229">
            <w:pPr>
              <w:widowControl/>
              <w:suppressAutoHyphens w:val="0"/>
              <w:rPr>
                <w:b/>
                <w:sz w:val="22"/>
                <w:szCs w:val="22"/>
                <w:lang w:val="fr-BE"/>
              </w:rPr>
            </w:pPr>
            <w:r w:rsidRPr="008045F1">
              <w:rPr>
                <w:b/>
                <w:sz w:val="22"/>
                <w:szCs w:val="22"/>
                <w:lang w:val="fr-BE"/>
              </w:rPr>
              <w:t>Numéro IBAN </w:t>
            </w:r>
          </w:p>
        </w:tc>
        <w:tc>
          <w:tcPr>
            <w:tcW w:w="7401" w:type="dxa"/>
          </w:tcPr>
          <w:p w:rsidR="005F5229" w:rsidRPr="008045F1" w:rsidRDefault="005F5229" w:rsidP="005F5229">
            <w:pPr>
              <w:widowControl/>
              <w:suppressAutoHyphens w:val="0"/>
              <w:rPr>
                <w:sz w:val="22"/>
                <w:szCs w:val="22"/>
                <w:lang w:val="fr-BE"/>
              </w:rPr>
            </w:pPr>
            <w:r w:rsidRPr="008045F1">
              <w:rPr>
                <w:sz w:val="22"/>
                <w:szCs w:val="22"/>
                <w:lang w:val="fr-BE"/>
              </w:rPr>
              <w:t xml:space="preserve"> </w:t>
            </w:r>
          </w:p>
        </w:tc>
      </w:tr>
      <w:tr w:rsidR="004709F6" w:rsidRPr="008045F1" w:rsidTr="003C03EA">
        <w:tc>
          <w:tcPr>
            <w:tcW w:w="2376" w:type="dxa"/>
          </w:tcPr>
          <w:p w:rsidR="004709F6" w:rsidRDefault="004709F6" w:rsidP="005F5229">
            <w:pPr>
              <w:widowControl/>
              <w:suppressAutoHyphens w:val="0"/>
              <w:rPr>
                <w:b/>
                <w:sz w:val="22"/>
                <w:szCs w:val="22"/>
                <w:lang w:val="fr-BE"/>
              </w:rPr>
            </w:pPr>
            <w:r>
              <w:rPr>
                <w:b/>
                <w:sz w:val="22"/>
                <w:szCs w:val="22"/>
                <w:lang w:val="fr-BE"/>
              </w:rPr>
              <w:t>Titulaire du compte</w:t>
            </w:r>
          </w:p>
        </w:tc>
        <w:tc>
          <w:tcPr>
            <w:tcW w:w="7401" w:type="dxa"/>
          </w:tcPr>
          <w:p w:rsidR="004709F6" w:rsidRPr="008045F1" w:rsidRDefault="004709F6" w:rsidP="005F5229">
            <w:pPr>
              <w:widowControl/>
              <w:suppressAutoHyphens w:val="0"/>
              <w:rPr>
                <w:sz w:val="22"/>
                <w:szCs w:val="22"/>
                <w:lang w:val="fr-BE"/>
              </w:rPr>
            </w:pPr>
          </w:p>
        </w:tc>
      </w:tr>
      <w:tr w:rsidR="003C03EA" w:rsidRPr="008045F1" w:rsidTr="003C03EA">
        <w:tc>
          <w:tcPr>
            <w:tcW w:w="2376" w:type="dxa"/>
          </w:tcPr>
          <w:p w:rsidR="003C03EA" w:rsidRPr="008045F1" w:rsidRDefault="003C03EA" w:rsidP="005F5229">
            <w:pPr>
              <w:widowControl/>
              <w:suppressAutoHyphens w:val="0"/>
              <w:rPr>
                <w:b/>
                <w:sz w:val="22"/>
                <w:szCs w:val="22"/>
                <w:lang w:val="fr-BE"/>
              </w:rPr>
            </w:pPr>
            <w:r>
              <w:rPr>
                <w:b/>
                <w:sz w:val="22"/>
                <w:szCs w:val="22"/>
                <w:lang w:val="fr-BE"/>
              </w:rPr>
              <w:t>Organisme bancaire</w:t>
            </w:r>
          </w:p>
        </w:tc>
        <w:tc>
          <w:tcPr>
            <w:tcW w:w="7401" w:type="dxa"/>
          </w:tcPr>
          <w:p w:rsidR="003C03EA" w:rsidRPr="008045F1" w:rsidRDefault="003C03EA" w:rsidP="005F5229">
            <w:pPr>
              <w:widowControl/>
              <w:suppressAutoHyphens w:val="0"/>
              <w:rPr>
                <w:sz w:val="22"/>
                <w:szCs w:val="22"/>
                <w:lang w:val="fr-BE"/>
              </w:rPr>
            </w:pPr>
          </w:p>
        </w:tc>
      </w:tr>
    </w:tbl>
    <w:p w:rsidR="005F5229" w:rsidRDefault="005F5229" w:rsidP="005F5229">
      <w:pPr>
        <w:widowControl/>
        <w:suppressAutoHyphens w:val="0"/>
        <w:rPr>
          <w:szCs w:val="22"/>
          <w:lang w:val="fr-BE"/>
        </w:rPr>
      </w:pPr>
    </w:p>
    <w:p w:rsidR="0006615D" w:rsidRDefault="005F5229">
      <w:pPr>
        <w:pStyle w:val="Paragraphedeliste"/>
        <w:widowControl/>
        <w:numPr>
          <w:ilvl w:val="0"/>
          <w:numId w:val="17"/>
        </w:numPr>
        <w:suppressAutoHyphens w:val="0"/>
        <w:ind w:left="284" w:hanging="284"/>
        <w:rPr>
          <w:b/>
          <w:szCs w:val="22"/>
          <w:lang w:val="fr-BE"/>
        </w:rPr>
      </w:pPr>
      <w:r w:rsidRPr="00694669">
        <w:rPr>
          <w:b/>
          <w:szCs w:val="22"/>
          <w:lang w:val="fr-BE"/>
        </w:rPr>
        <w:t>Identification de la personne de contact :</w:t>
      </w:r>
    </w:p>
    <w:tbl>
      <w:tblPr>
        <w:tblStyle w:val="Grilledutableau"/>
        <w:tblW w:w="0" w:type="auto"/>
        <w:tblLook w:val="04A0"/>
      </w:tblPr>
      <w:tblGrid>
        <w:gridCol w:w="1809"/>
        <w:gridCol w:w="7968"/>
      </w:tblGrid>
      <w:tr w:rsidR="005F5229" w:rsidRPr="008045F1" w:rsidTr="005F5229">
        <w:tc>
          <w:tcPr>
            <w:tcW w:w="1809" w:type="dxa"/>
            <w:vAlign w:val="center"/>
          </w:tcPr>
          <w:p w:rsidR="005F5229" w:rsidRPr="008045F1" w:rsidRDefault="005F5229" w:rsidP="005F5229">
            <w:pPr>
              <w:widowControl/>
              <w:suppressAutoHyphens w:val="0"/>
              <w:rPr>
                <w:b/>
                <w:sz w:val="22"/>
                <w:szCs w:val="22"/>
                <w:lang w:val="fr-BE"/>
              </w:rPr>
            </w:pPr>
            <w:r w:rsidRPr="008045F1">
              <w:rPr>
                <w:b/>
                <w:sz w:val="22"/>
                <w:szCs w:val="22"/>
                <w:lang w:val="fr-BE"/>
              </w:rPr>
              <w:t>Civilité </w:t>
            </w:r>
          </w:p>
        </w:tc>
        <w:tc>
          <w:tcPr>
            <w:tcW w:w="7968" w:type="dxa"/>
            <w:vAlign w:val="center"/>
          </w:tcPr>
          <w:p w:rsidR="005F5229" w:rsidRPr="008045F1" w:rsidRDefault="00EB681D" w:rsidP="00196932">
            <w:pPr>
              <w:widowControl/>
              <w:tabs>
                <w:tab w:val="left" w:pos="1610"/>
                <w:tab w:val="left" w:pos="3438"/>
              </w:tabs>
              <w:suppressAutoHyphens w:val="0"/>
              <w:rPr>
                <w:szCs w:val="22"/>
                <w:lang w:val="fr-BE"/>
              </w:rPr>
            </w:pPr>
            <w:r w:rsidRPr="00694669">
              <w:rPr>
                <w:sz w:val="22"/>
                <w:szCs w:val="22"/>
                <w:lang w:val="fr-BE"/>
              </w:rPr>
              <w:fldChar w:fldCharType="begin">
                <w:ffData>
                  <w:name w:val="CaseACocher24"/>
                  <w:enabled/>
                  <w:calcOnExit w:val="0"/>
                  <w:checkBox>
                    <w:sizeAuto/>
                    <w:default w:val="0"/>
                  </w:checkBox>
                </w:ffData>
              </w:fldChar>
            </w:r>
            <w:r w:rsidR="00A862A9"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r w:rsidR="00A862A9" w:rsidRPr="00694669">
              <w:rPr>
                <w:sz w:val="22"/>
                <w:szCs w:val="22"/>
                <w:lang w:val="fr-BE"/>
              </w:rPr>
              <w:t xml:space="preserve"> Madame </w:t>
            </w:r>
            <w:r w:rsidR="00A862A9">
              <w:rPr>
                <w:sz w:val="22"/>
                <w:szCs w:val="22"/>
                <w:lang w:val="fr-BE"/>
              </w:rPr>
              <w:tab/>
            </w:r>
            <w:r w:rsidRPr="00694669">
              <w:rPr>
                <w:sz w:val="22"/>
                <w:szCs w:val="22"/>
                <w:lang w:val="fr-BE"/>
              </w:rPr>
              <w:fldChar w:fldCharType="begin">
                <w:ffData>
                  <w:name w:val="CaseACocher25"/>
                  <w:enabled/>
                  <w:calcOnExit w:val="0"/>
                  <w:checkBox>
                    <w:sizeAuto/>
                    <w:default w:val="0"/>
                  </w:checkBox>
                </w:ffData>
              </w:fldChar>
            </w:r>
            <w:r w:rsidR="00A862A9"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r w:rsidR="00A862A9" w:rsidRPr="00694669">
              <w:rPr>
                <w:sz w:val="22"/>
                <w:szCs w:val="22"/>
                <w:lang w:val="fr-BE"/>
              </w:rPr>
              <w:t xml:space="preserve"> Monsieur</w:t>
            </w:r>
            <w:r w:rsidR="00A862A9">
              <w:rPr>
                <w:sz w:val="22"/>
                <w:szCs w:val="22"/>
                <w:lang w:val="fr-BE"/>
              </w:rPr>
              <w:t xml:space="preserve"> </w:t>
            </w:r>
            <w:r w:rsidR="00A862A9">
              <w:rPr>
                <w:sz w:val="22"/>
                <w:szCs w:val="22"/>
                <w:lang w:val="fr-BE"/>
              </w:rPr>
              <w:tab/>
            </w:r>
            <w:r w:rsidRPr="00694669">
              <w:rPr>
                <w:sz w:val="22"/>
                <w:szCs w:val="22"/>
                <w:lang w:val="fr-BE"/>
              </w:rPr>
              <w:fldChar w:fldCharType="begin">
                <w:ffData>
                  <w:name w:val="CaseACocher25"/>
                  <w:enabled/>
                  <w:calcOnExit w:val="0"/>
                  <w:checkBox>
                    <w:sizeAuto/>
                    <w:default w:val="0"/>
                  </w:checkBox>
                </w:ffData>
              </w:fldChar>
            </w:r>
            <w:r w:rsidR="00A862A9"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r w:rsidR="00A862A9" w:rsidRPr="00694669">
              <w:rPr>
                <w:sz w:val="22"/>
                <w:szCs w:val="22"/>
                <w:lang w:val="fr-BE"/>
              </w:rPr>
              <w:t xml:space="preserve"> </w:t>
            </w:r>
            <w:r w:rsidR="00A862A9">
              <w:rPr>
                <w:sz w:val="22"/>
                <w:szCs w:val="22"/>
                <w:lang w:val="fr-BE"/>
              </w:rPr>
              <w:t>X</w:t>
            </w:r>
          </w:p>
        </w:tc>
      </w:tr>
      <w:tr w:rsidR="005F5229" w:rsidRPr="008045F1" w:rsidTr="005F5229">
        <w:tc>
          <w:tcPr>
            <w:tcW w:w="1809" w:type="dxa"/>
            <w:vAlign w:val="center"/>
          </w:tcPr>
          <w:p w:rsidR="005F5229" w:rsidRPr="008045F1" w:rsidRDefault="005F5229" w:rsidP="005F5229">
            <w:pPr>
              <w:widowControl/>
              <w:suppressAutoHyphens w:val="0"/>
              <w:rPr>
                <w:b/>
                <w:sz w:val="22"/>
                <w:szCs w:val="22"/>
                <w:lang w:val="fr-BE"/>
              </w:rPr>
            </w:pPr>
            <w:r w:rsidRPr="008045F1">
              <w:rPr>
                <w:b/>
                <w:sz w:val="22"/>
                <w:szCs w:val="22"/>
                <w:lang w:val="fr-BE"/>
              </w:rPr>
              <w:t>Nom </w:t>
            </w:r>
          </w:p>
        </w:tc>
        <w:tc>
          <w:tcPr>
            <w:tcW w:w="7968" w:type="dxa"/>
            <w:vAlign w:val="center"/>
          </w:tcPr>
          <w:p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rsidTr="005F5229">
        <w:tc>
          <w:tcPr>
            <w:tcW w:w="1809" w:type="dxa"/>
            <w:vAlign w:val="center"/>
          </w:tcPr>
          <w:p w:rsidR="005F5229" w:rsidRPr="008045F1" w:rsidRDefault="005F5229" w:rsidP="005F5229">
            <w:pPr>
              <w:widowControl/>
              <w:suppressAutoHyphens w:val="0"/>
              <w:rPr>
                <w:b/>
                <w:sz w:val="22"/>
                <w:szCs w:val="22"/>
                <w:lang w:val="fr-BE"/>
              </w:rPr>
            </w:pPr>
            <w:r w:rsidRPr="008045F1">
              <w:rPr>
                <w:b/>
                <w:sz w:val="22"/>
                <w:szCs w:val="22"/>
                <w:lang w:val="fr-BE"/>
              </w:rPr>
              <w:t>Prénom </w:t>
            </w:r>
          </w:p>
        </w:tc>
        <w:tc>
          <w:tcPr>
            <w:tcW w:w="7968" w:type="dxa"/>
            <w:vAlign w:val="center"/>
          </w:tcPr>
          <w:p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rsidTr="005F5229">
        <w:tc>
          <w:tcPr>
            <w:tcW w:w="1809" w:type="dxa"/>
            <w:vAlign w:val="center"/>
          </w:tcPr>
          <w:p w:rsidR="005F5229" w:rsidRPr="008045F1" w:rsidRDefault="005F5229" w:rsidP="005F5229">
            <w:pPr>
              <w:widowControl/>
              <w:suppressAutoHyphens w:val="0"/>
              <w:rPr>
                <w:b/>
                <w:sz w:val="22"/>
                <w:szCs w:val="22"/>
                <w:lang w:val="fr-BE"/>
              </w:rPr>
            </w:pPr>
            <w:r w:rsidRPr="008045F1">
              <w:rPr>
                <w:b/>
                <w:sz w:val="22"/>
                <w:szCs w:val="22"/>
                <w:lang w:val="fr-BE"/>
              </w:rPr>
              <w:t>Fonction / Titre </w:t>
            </w:r>
          </w:p>
        </w:tc>
        <w:tc>
          <w:tcPr>
            <w:tcW w:w="7968" w:type="dxa"/>
            <w:vAlign w:val="center"/>
          </w:tcPr>
          <w:p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rsidTr="005F5229">
        <w:tc>
          <w:tcPr>
            <w:tcW w:w="1809" w:type="dxa"/>
            <w:vAlign w:val="center"/>
          </w:tcPr>
          <w:p w:rsidR="005F5229" w:rsidRPr="008045F1" w:rsidRDefault="005F5229" w:rsidP="005F5229">
            <w:pPr>
              <w:widowControl/>
              <w:suppressAutoHyphens w:val="0"/>
              <w:rPr>
                <w:b/>
                <w:sz w:val="22"/>
                <w:szCs w:val="22"/>
                <w:lang w:val="fr-BE"/>
              </w:rPr>
            </w:pPr>
            <w:r>
              <w:rPr>
                <w:b/>
                <w:sz w:val="22"/>
                <w:szCs w:val="22"/>
                <w:lang w:val="fr-BE"/>
              </w:rPr>
              <w:t>Tél.</w:t>
            </w:r>
            <w:r w:rsidRPr="008045F1">
              <w:rPr>
                <w:b/>
                <w:sz w:val="22"/>
                <w:szCs w:val="22"/>
                <w:lang w:val="fr-BE"/>
              </w:rPr>
              <w:t xml:space="preserve"> bureau </w:t>
            </w:r>
          </w:p>
        </w:tc>
        <w:tc>
          <w:tcPr>
            <w:tcW w:w="7968" w:type="dxa"/>
            <w:vAlign w:val="center"/>
          </w:tcPr>
          <w:p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rsidTr="005F5229">
        <w:tc>
          <w:tcPr>
            <w:tcW w:w="1809" w:type="dxa"/>
            <w:vAlign w:val="center"/>
          </w:tcPr>
          <w:p w:rsidR="005F5229" w:rsidRPr="008045F1" w:rsidRDefault="005F5229" w:rsidP="005F5229">
            <w:pPr>
              <w:widowControl/>
              <w:suppressAutoHyphens w:val="0"/>
              <w:rPr>
                <w:b/>
                <w:sz w:val="22"/>
                <w:szCs w:val="22"/>
                <w:lang w:val="fr-BE"/>
              </w:rPr>
            </w:pPr>
            <w:r>
              <w:rPr>
                <w:b/>
                <w:sz w:val="22"/>
                <w:szCs w:val="22"/>
                <w:lang w:val="fr-BE"/>
              </w:rPr>
              <w:t>Tél.</w:t>
            </w:r>
            <w:r w:rsidRPr="008045F1">
              <w:rPr>
                <w:b/>
                <w:sz w:val="22"/>
                <w:szCs w:val="22"/>
                <w:lang w:val="fr-BE"/>
              </w:rPr>
              <w:t xml:space="preserve"> mobile </w:t>
            </w:r>
          </w:p>
        </w:tc>
        <w:tc>
          <w:tcPr>
            <w:tcW w:w="7968" w:type="dxa"/>
            <w:vAlign w:val="center"/>
          </w:tcPr>
          <w:p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rsidTr="005F5229">
        <w:tc>
          <w:tcPr>
            <w:tcW w:w="1809" w:type="dxa"/>
            <w:vAlign w:val="center"/>
          </w:tcPr>
          <w:p w:rsidR="005F5229" w:rsidRPr="008045F1" w:rsidRDefault="005F5229" w:rsidP="005F5229">
            <w:pPr>
              <w:widowControl/>
              <w:suppressAutoHyphens w:val="0"/>
              <w:rPr>
                <w:b/>
                <w:sz w:val="22"/>
                <w:szCs w:val="22"/>
                <w:lang w:val="fr-BE"/>
              </w:rPr>
            </w:pPr>
            <w:r w:rsidRPr="008045F1">
              <w:rPr>
                <w:b/>
                <w:sz w:val="22"/>
                <w:szCs w:val="22"/>
                <w:lang w:val="fr-BE"/>
              </w:rPr>
              <w:t>Fax </w:t>
            </w:r>
          </w:p>
        </w:tc>
        <w:tc>
          <w:tcPr>
            <w:tcW w:w="7968" w:type="dxa"/>
            <w:vAlign w:val="center"/>
          </w:tcPr>
          <w:p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rsidTr="005F5229">
        <w:tc>
          <w:tcPr>
            <w:tcW w:w="1809" w:type="dxa"/>
            <w:vAlign w:val="center"/>
          </w:tcPr>
          <w:p w:rsidR="005F5229" w:rsidRPr="008045F1" w:rsidRDefault="005F5229" w:rsidP="005F5229">
            <w:pPr>
              <w:widowControl/>
              <w:suppressAutoHyphens w:val="0"/>
              <w:rPr>
                <w:b/>
                <w:sz w:val="22"/>
                <w:lang w:val="fr-BE"/>
              </w:rPr>
            </w:pPr>
            <w:r w:rsidRPr="008045F1">
              <w:rPr>
                <w:b/>
                <w:sz w:val="22"/>
                <w:lang w:val="fr-BE"/>
              </w:rPr>
              <w:t>Courriel </w:t>
            </w:r>
          </w:p>
        </w:tc>
        <w:tc>
          <w:tcPr>
            <w:tcW w:w="7968" w:type="dxa"/>
            <w:vAlign w:val="center"/>
          </w:tcPr>
          <w:p w:rsidR="005F5229" w:rsidRPr="008045F1" w:rsidRDefault="005F5229" w:rsidP="005F5229">
            <w:pPr>
              <w:widowControl/>
              <w:suppressAutoHyphens w:val="0"/>
              <w:rPr>
                <w:sz w:val="20"/>
                <w:lang w:val="fr-BE"/>
              </w:rPr>
            </w:pPr>
            <w:r w:rsidRPr="008045F1">
              <w:rPr>
                <w:sz w:val="20"/>
                <w:lang w:val="fr-BE"/>
              </w:rPr>
              <w:t xml:space="preserve"> </w:t>
            </w:r>
          </w:p>
        </w:tc>
      </w:tr>
      <w:tr w:rsidR="003C03EA" w:rsidRPr="008045F1" w:rsidTr="005F5229">
        <w:tc>
          <w:tcPr>
            <w:tcW w:w="1809" w:type="dxa"/>
            <w:vAlign w:val="center"/>
          </w:tcPr>
          <w:p w:rsidR="003C03EA" w:rsidRDefault="003C03EA" w:rsidP="005F5229">
            <w:pPr>
              <w:widowControl/>
              <w:suppressAutoHyphens w:val="0"/>
              <w:rPr>
                <w:b/>
                <w:sz w:val="22"/>
                <w:lang w:val="fr-BE"/>
              </w:rPr>
            </w:pPr>
            <w:r>
              <w:rPr>
                <w:b/>
                <w:sz w:val="22"/>
                <w:lang w:val="fr-BE"/>
              </w:rPr>
              <w:t>Adresse postale</w:t>
            </w:r>
            <w:r>
              <w:rPr>
                <w:rStyle w:val="Appelnotedebasdep"/>
                <w:b/>
                <w:sz w:val="22"/>
                <w:lang w:val="fr-BE"/>
              </w:rPr>
              <w:footnoteReference w:id="2"/>
            </w:r>
          </w:p>
          <w:p w:rsidR="00495DCB" w:rsidRPr="008045F1" w:rsidRDefault="00495DCB" w:rsidP="005F5229">
            <w:pPr>
              <w:widowControl/>
              <w:suppressAutoHyphens w:val="0"/>
              <w:rPr>
                <w:b/>
                <w:sz w:val="22"/>
                <w:lang w:val="fr-BE"/>
              </w:rPr>
            </w:pPr>
          </w:p>
        </w:tc>
        <w:tc>
          <w:tcPr>
            <w:tcW w:w="7968" w:type="dxa"/>
            <w:vAlign w:val="center"/>
          </w:tcPr>
          <w:p w:rsidR="003C03EA" w:rsidRDefault="003C03EA" w:rsidP="005F5229">
            <w:pPr>
              <w:widowControl/>
              <w:suppressAutoHyphens w:val="0"/>
              <w:rPr>
                <w:sz w:val="20"/>
                <w:lang w:val="fr-BE"/>
              </w:rPr>
            </w:pPr>
          </w:p>
          <w:p w:rsidR="00495DCB" w:rsidRPr="008045F1" w:rsidRDefault="00495DCB" w:rsidP="005F5229">
            <w:pPr>
              <w:widowControl/>
              <w:suppressAutoHyphens w:val="0"/>
              <w:rPr>
                <w:sz w:val="20"/>
                <w:lang w:val="fr-BE"/>
              </w:rPr>
            </w:pPr>
          </w:p>
        </w:tc>
      </w:tr>
    </w:tbl>
    <w:p w:rsidR="00CD022D" w:rsidRDefault="00CD022D" w:rsidP="000D7EFB">
      <w:pPr>
        <w:widowControl/>
        <w:suppressAutoHyphens w:val="0"/>
      </w:pPr>
    </w:p>
    <w:p w:rsidR="000F3841" w:rsidRDefault="000F3841" w:rsidP="00196932">
      <w:pPr>
        <w:widowControl/>
        <w:pBdr>
          <w:top w:val="single" w:sz="4" w:space="1" w:color="auto"/>
          <w:left w:val="single" w:sz="4" w:space="4" w:color="auto"/>
          <w:bottom w:val="single" w:sz="4" w:space="1" w:color="auto"/>
          <w:right w:val="single" w:sz="4" w:space="4" w:color="auto"/>
        </w:pBdr>
        <w:tabs>
          <w:tab w:val="left" w:pos="5103"/>
        </w:tabs>
        <w:suppressAutoHyphens w:val="0"/>
      </w:pPr>
      <w:r>
        <w:rPr>
          <w:b/>
          <w:szCs w:val="24"/>
          <w:lang w:val="fr-BE"/>
        </w:rPr>
        <w:t>Le soumissionnaire est le promoteur</w:t>
      </w:r>
      <w:r w:rsidR="00D37FF5">
        <w:rPr>
          <w:rStyle w:val="Appelnotedebasdep"/>
          <w:b/>
          <w:szCs w:val="24"/>
          <w:lang w:val="fr-BE"/>
        </w:rPr>
        <w:footnoteReference w:id="3"/>
      </w:r>
      <w:r>
        <w:rPr>
          <w:b/>
          <w:szCs w:val="24"/>
          <w:lang w:val="fr-BE"/>
        </w:rPr>
        <w:t xml:space="preserve"> du projet</w:t>
      </w:r>
      <w:r w:rsidRPr="00495DCB">
        <w:rPr>
          <w:b/>
          <w:szCs w:val="24"/>
          <w:lang w:val="fr-BE"/>
        </w:rPr>
        <w:t xml:space="preserve"> :</w:t>
      </w:r>
      <w:r>
        <w:rPr>
          <w:b/>
          <w:sz w:val="20"/>
          <w:lang w:val="fr-BE"/>
        </w:rPr>
        <w:tab/>
        <w:t xml:space="preserve"> </w:t>
      </w:r>
      <w:r w:rsidR="00EB681D" w:rsidRPr="00694669">
        <w:rPr>
          <w:sz w:val="22"/>
          <w:szCs w:val="22"/>
          <w:lang w:val="fr-BE"/>
        </w:rPr>
        <w:fldChar w:fldCharType="begin">
          <w:ffData>
            <w:name w:val="CaseACocher24"/>
            <w:enabled/>
            <w:calcOnExit w:val="0"/>
            <w:checkBox>
              <w:sizeAuto/>
              <w:default w:val="0"/>
            </w:checkBox>
          </w:ffData>
        </w:fldChar>
      </w:r>
      <w:r w:rsidRPr="00694669">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694669">
        <w:rPr>
          <w:sz w:val="22"/>
          <w:szCs w:val="22"/>
          <w:lang w:val="fr-BE"/>
        </w:rPr>
        <w:fldChar w:fldCharType="end"/>
      </w:r>
      <w:r>
        <w:rPr>
          <w:sz w:val="22"/>
          <w:szCs w:val="22"/>
          <w:lang w:val="fr-BE"/>
        </w:rPr>
        <w:t xml:space="preserve"> OUI</w:t>
      </w:r>
      <w:r>
        <w:rPr>
          <w:sz w:val="22"/>
          <w:szCs w:val="22"/>
          <w:lang w:val="fr-BE"/>
        </w:rPr>
        <w:tab/>
      </w:r>
      <w:r w:rsidR="00EB681D" w:rsidRPr="00694669">
        <w:rPr>
          <w:sz w:val="22"/>
          <w:szCs w:val="22"/>
          <w:lang w:val="fr-BE"/>
        </w:rPr>
        <w:fldChar w:fldCharType="begin">
          <w:ffData>
            <w:name w:val="CaseACocher24"/>
            <w:enabled/>
            <w:calcOnExit w:val="0"/>
            <w:checkBox>
              <w:sizeAuto/>
              <w:default w:val="0"/>
            </w:checkBox>
          </w:ffData>
        </w:fldChar>
      </w:r>
      <w:r w:rsidRPr="00694669">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694669">
        <w:rPr>
          <w:sz w:val="22"/>
          <w:szCs w:val="22"/>
          <w:lang w:val="fr-BE"/>
        </w:rPr>
        <w:fldChar w:fldCharType="end"/>
      </w:r>
      <w:r>
        <w:rPr>
          <w:sz w:val="22"/>
          <w:szCs w:val="22"/>
          <w:lang w:val="fr-BE"/>
        </w:rPr>
        <w:t xml:space="preserve"> NON</w:t>
      </w:r>
    </w:p>
    <w:p w:rsidR="00D37FF5" w:rsidRDefault="00D37FF5" w:rsidP="00D37FF5">
      <w:pPr>
        <w:widowControl/>
        <w:pBdr>
          <w:top w:val="single" w:sz="4" w:space="1" w:color="auto"/>
          <w:left w:val="single" w:sz="4" w:space="4" w:color="auto"/>
          <w:bottom w:val="single" w:sz="4" w:space="1" w:color="auto"/>
          <w:right w:val="single" w:sz="4" w:space="4" w:color="auto"/>
        </w:pBdr>
        <w:suppressAutoHyphens w:val="0"/>
        <w:rPr>
          <w:i/>
          <w:szCs w:val="24"/>
          <w:lang w:val="fr-BE"/>
        </w:rPr>
      </w:pPr>
      <w:r w:rsidRPr="00C766C9">
        <w:rPr>
          <w:i/>
          <w:szCs w:val="24"/>
          <w:lang w:val="fr-BE"/>
        </w:rPr>
        <w:tab/>
        <w:t xml:space="preserve">Si OUI : </w:t>
      </w:r>
      <w:r w:rsidR="00D32F3F">
        <w:rPr>
          <w:i/>
          <w:szCs w:val="24"/>
          <w:lang w:val="fr-BE"/>
        </w:rPr>
        <w:t>l</w:t>
      </w:r>
      <w:r>
        <w:rPr>
          <w:i/>
          <w:szCs w:val="24"/>
          <w:lang w:val="fr-BE"/>
        </w:rPr>
        <w:t xml:space="preserve">es informations du volet 3 sont d’application pour le volet 4.1. </w:t>
      </w:r>
      <w:proofErr w:type="gramStart"/>
      <w:r>
        <w:rPr>
          <w:i/>
          <w:szCs w:val="24"/>
          <w:lang w:val="fr-BE"/>
        </w:rPr>
        <w:t>et</w:t>
      </w:r>
      <w:proofErr w:type="gramEnd"/>
      <w:r>
        <w:rPr>
          <w:i/>
          <w:szCs w:val="24"/>
          <w:lang w:val="fr-BE"/>
        </w:rPr>
        <w:t xml:space="preserve"> vous pouvez </w:t>
      </w:r>
    </w:p>
    <w:p w:rsidR="00D37FF5" w:rsidRPr="00C766C9" w:rsidRDefault="00D37FF5" w:rsidP="00D37FF5">
      <w:pPr>
        <w:widowControl/>
        <w:pBdr>
          <w:top w:val="single" w:sz="4" w:space="1" w:color="auto"/>
          <w:left w:val="single" w:sz="4" w:space="4" w:color="auto"/>
          <w:bottom w:val="single" w:sz="4" w:space="1" w:color="auto"/>
          <w:right w:val="single" w:sz="4" w:space="4" w:color="auto"/>
        </w:pBdr>
        <w:tabs>
          <w:tab w:val="left" w:pos="1560"/>
        </w:tabs>
        <w:suppressAutoHyphens w:val="0"/>
        <w:rPr>
          <w:i/>
          <w:szCs w:val="24"/>
          <w:lang w:val="fr-BE"/>
        </w:rPr>
      </w:pPr>
      <w:r>
        <w:rPr>
          <w:i/>
          <w:szCs w:val="24"/>
          <w:lang w:val="fr-BE"/>
        </w:rPr>
        <w:tab/>
      </w:r>
      <w:proofErr w:type="gramStart"/>
      <w:r w:rsidRPr="00C766C9">
        <w:rPr>
          <w:i/>
          <w:szCs w:val="24"/>
          <w:lang w:val="fr-BE"/>
        </w:rPr>
        <w:t>passe</w:t>
      </w:r>
      <w:r>
        <w:rPr>
          <w:i/>
          <w:szCs w:val="24"/>
          <w:lang w:val="fr-BE"/>
        </w:rPr>
        <w:t>r</w:t>
      </w:r>
      <w:proofErr w:type="gramEnd"/>
      <w:r w:rsidRPr="00C766C9">
        <w:rPr>
          <w:i/>
          <w:szCs w:val="24"/>
          <w:lang w:val="fr-BE"/>
        </w:rPr>
        <w:t xml:space="preserve"> directement au volet 4.2.</w:t>
      </w:r>
    </w:p>
    <w:p w:rsidR="000F3841" w:rsidRPr="00C766C9" w:rsidRDefault="000F3841" w:rsidP="000F3841">
      <w:pPr>
        <w:widowControl/>
        <w:pBdr>
          <w:top w:val="single" w:sz="4" w:space="1" w:color="auto"/>
          <w:left w:val="single" w:sz="4" w:space="4" w:color="auto"/>
          <w:bottom w:val="single" w:sz="4" w:space="1" w:color="auto"/>
          <w:right w:val="single" w:sz="4" w:space="4" w:color="auto"/>
        </w:pBdr>
        <w:suppressAutoHyphens w:val="0"/>
        <w:rPr>
          <w:i/>
          <w:szCs w:val="24"/>
          <w:lang w:val="fr-BE"/>
        </w:rPr>
      </w:pPr>
      <w:r w:rsidRPr="00C766C9">
        <w:rPr>
          <w:i/>
          <w:szCs w:val="24"/>
          <w:lang w:val="fr-BE"/>
        </w:rPr>
        <w:tab/>
      </w:r>
      <w:r w:rsidR="005F6B24" w:rsidRPr="00C766C9">
        <w:rPr>
          <w:i/>
          <w:szCs w:val="24"/>
          <w:lang w:val="fr-BE"/>
        </w:rPr>
        <w:t xml:space="preserve">Si NON : complétez le </w:t>
      </w:r>
      <w:r w:rsidR="005E5C57" w:rsidRPr="00C766C9">
        <w:rPr>
          <w:i/>
          <w:szCs w:val="24"/>
          <w:lang w:val="fr-BE"/>
        </w:rPr>
        <w:t>volet</w:t>
      </w:r>
      <w:r w:rsidR="005F6B24" w:rsidRPr="00C766C9">
        <w:rPr>
          <w:i/>
          <w:szCs w:val="24"/>
          <w:lang w:val="fr-BE"/>
        </w:rPr>
        <w:t xml:space="preserve"> 4.1.</w:t>
      </w:r>
    </w:p>
    <w:p w:rsidR="000F3841" w:rsidRDefault="000F3841" w:rsidP="000D7EFB">
      <w:pPr>
        <w:widowControl/>
        <w:suppressAutoHyphens w:val="0"/>
      </w:pPr>
    </w:p>
    <w:p w:rsidR="00CD022D" w:rsidRPr="0034214A" w:rsidRDefault="00CD022D" w:rsidP="00CD022D">
      <w:pPr>
        <w:pStyle w:val="Titre5"/>
        <w:numPr>
          <w:ilvl w:val="0"/>
          <w:numId w:val="7"/>
        </w:numPr>
        <w:pBdr>
          <w:top w:val="single" w:sz="4" w:space="1" w:color="auto"/>
          <w:left w:val="single" w:sz="4" w:space="4" w:color="auto"/>
          <w:bottom w:val="single" w:sz="4" w:space="1" w:color="auto"/>
          <w:right w:val="single" w:sz="4" w:space="1" w:color="auto"/>
        </w:pBdr>
        <w:spacing w:after="120"/>
        <w:ind w:left="426"/>
        <w:jc w:val="center"/>
        <w:rPr>
          <w:sz w:val="24"/>
        </w:rPr>
      </w:pPr>
      <w:r>
        <w:rPr>
          <w:sz w:val="24"/>
        </w:rPr>
        <w:t>Le Promoteur du projet</w:t>
      </w:r>
      <w:r w:rsidR="00387031" w:rsidRPr="00387031">
        <w:rPr>
          <w:szCs w:val="24"/>
          <w:vertAlign w:val="superscript"/>
        </w:rPr>
        <w:t>3</w:t>
      </w:r>
    </w:p>
    <w:p w:rsidR="00CD022D" w:rsidRDefault="00CD022D" w:rsidP="00CD022D">
      <w:pPr>
        <w:widowControl/>
        <w:suppressAutoHyphens w:val="0"/>
        <w:rPr>
          <w:szCs w:val="22"/>
          <w:lang w:val="fr-BE"/>
        </w:rPr>
      </w:pPr>
    </w:p>
    <w:p w:rsidR="00757D4F" w:rsidRDefault="00757D4F" w:rsidP="00757D4F">
      <w:pPr>
        <w:widowControl/>
        <w:pBdr>
          <w:top w:val="single" w:sz="4" w:space="1" w:color="auto"/>
          <w:left w:val="single" w:sz="4" w:space="4" w:color="auto"/>
          <w:bottom w:val="single" w:sz="4" w:space="1" w:color="auto"/>
          <w:right w:val="single" w:sz="4" w:space="4" w:color="auto"/>
        </w:pBdr>
        <w:suppressAutoHyphens w:val="0"/>
      </w:pPr>
      <w:r>
        <w:rPr>
          <w:b/>
          <w:szCs w:val="24"/>
          <w:lang w:val="fr-BE"/>
        </w:rPr>
        <w:t>Le promoteur n’est pas définitivement identifié ou n’est pas encore constitué sous forme d’une personne morale</w:t>
      </w:r>
      <w:r w:rsidRPr="00495DCB">
        <w:rPr>
          <w:b/>
          <w:szCs w:val="24"/>
          <w:lang w:val="fr-BE"/>
        </w:rPr>
        <w:t xml:space="preserve"> :</w:t>
      </w:r>
      <w:r w:rsidR="00196932" w:rsidRPr="00196932">
        <w:rPr>
          <w:b/>
          <w:sz w:val="20"/>
          <w:lang w:val="fr-BE"/>
        </w:rPr>
        <w:t xml:space="preserve"> </w:t>
      </w:r>
      <w:r w:rsidR="00196932">
        <w:rPr>
          <w:b/>
          <w:sz w:val="20"/>
          <w:lang w:val="fr-BE"/>
        </w:rPr>
        <w:tab/>
        <w:t xml:space="preserve"> </w:t>
      </w:r>
      <w:r w:rsidR="00EB681D" w:rsidRPr="00694669">
        <w:rPr>
          <w:sz w:val="22"/>
          <w:szCs w:val="22"/>
          <w:lang w:val="fr-BE"/>
        </w:rPr>
        <w:fldChar w:fldCharType="begin">
          <w:ffData>
            <w:name w:val="CaseACocher24"/>
            <w:enabled/>
            <w:calcOnExit w:val="0"/>
            <w:checkBox>
              <w:sizeAuto/>
              <w:default w:val="0"/>
            </w:checkBox>
          </w:ffData>
        </w:fldChar>
      </w:r>
      <w:r w:rsidR="00196932" w:rsidRPr="00694669">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694669">
        <w:rPr>
          <w:sz w:val="22"/>
          <w:szCs w:val="22"/>
          <w:lang w:val="fr-BE"/>
        </w:rPr>
        <w:fldChar w:fldCharType="end"/>
      </w:r>
      <w:r w:rsidR="00196932">
        <w:rPr>
          <w:sz w:val="22"/>
          <w:szCs w:val="22"/>
          <w:lang w:val="fr-BE"/>
        </w:rPr>
        <w:t xml:space="preserve"> OUI</w:t>
      </w:r>
      <w:r w:rsidR="00196932">
        <w:rPr>
          <w:sz w:val="22"/>
          <w:szCs w:val="22"/>
          <w:lang w:val="fr-BE"/>
        </w:rPr>
        <w:tab/>
      </w:r>
      <w:r w:rsidR="00EB681D" w:rsidRPr="00694669">
        <w:rPr>
          <w:sz w:val="22"/>
          <w:szCs w:val="22"/>
          <w:lang w:val="fr-BE"/>
        </w:rPr>
        <w:fldChar w:fldCharType="begin">
          <w:ffData>
            <w:name w:val="CaseACocher24"/>
            <w:enabled/>
            <w:calcOnExit w:val="0"/>
            <w:checkBox>
              <w:sizeAuto/>
              <w:default w:val="0"/>
            </w:checkBox>
          </w:ffData>
        </w:fldChar>
      </w:r>
      <w:r w:rsidR="00196932" w:rsidRPr="00694669">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694669">
        <w:rPr>
          <w:sz w:val="22"/>
          <w:szCs w:val="22"/>
          <w:lang w:val="fr-BE"/>
        </w:rPr>
        <w:fldChar w:fldCharType="end"/>
      </w:r>
      <w:r w:rsidR="00196932">
        <w:rPr>
          <w:sz w:val="22"/>
          <w:szCs w:val="22"/>
          <w:lang w:val="fr-BE"/>
        </w:rPr>
        <w:t xml:space="preserve"> NON</w:t>
      </w:r>
    </w:p>
    <w:p w:rsidR="00757D4F" w:rsidRDefault="00757D4F" w:rsidP="00757D4F">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p>
    <w:p w:rsidR="00757D4F" w:rsidRPr="00C766C9" w:rsidRDefault="00757D4F" w:rsidP="00757D4F">
      <w:pPr>
        <w:widowControl/>
        <w:pBdr>
          <w:top w:val="single" w:sz="4" w:space="1" w:color="auto"/>
          <w:left w:val="single" w:sz="4" w:space="4" w:color="auto"/>
          <w:bottom w:val="single" w:sz="4" w:space="1" w:color="auto"/>
          <w:right w:val="single" w:sz="4" w:space="4" w:color="auto"/>
        </w:pBdr>
        <w:suppressAutoHyphens w:val="0"/>
        <w:rPr>
          <w:i/>
          <w:szCs w:val="24"/>
          <w:lang w:val="fr-BE"/>
        </w:rPr>
      </w:pPr>
      <w:r w:rsidRPr="00C766C9">
        <w:rPr>
          <w:i/>
          <w:szCs w:val="24"/>
          <w:lang w:val="fr-BE"/>
        </w:rPr>
        <w:tab/>
        <w:t>Si OUI : compléte</w:t>
      </w:r>
      <w:r w:rsidR="005F6B24" w:rsidRPr="00C766C9">
        <w:rPr>
          <w:i/>
          <w:szCs w:val="24"/>
          <w:lang w:val="fr-BE"/>
        </w:rPr>
        <w:t>z</w:t>
      </w:r>
      <w:r w:rsidRPr="00C766C9">
        <w:rPr>
          <w:i/>
          <w:szCs w:val="24"/>
          <w:lang w:val="fr-BE"/>
        </w:rPr>
        <w:t xml:space="preserve"> le volet 4.1. </w:t>
      </w:r>
      <w:proofErr w:type="gramStart"/>
      <w:r w:rsidRPr="00C766C9">
        <w:rPr>
          <w:i/>
          <w:szCs w:val="24"/>
          <w:lang w:val="fr-BE"/>
        </w:rPr>
        <w:t>avec</w:t>
      </w:r>
      <w:proofErr w:type="gramEnd"/>
      <w:r w:rsidRPr="00C766C9">
        <w:rPr>
          <w:i/>
          <w:szCs w:val="24"/>
          <w:lang w:val="fr-BE"/>
        </w:rPr>
        <w:t xml:space="preserve"> les informations prévisionnelles</w:t>
      </w:r>
      <w:r w:rsidR="00D32F3F">
        <w:rPr>
          <w:i/>
          <w:szCs w:val="24"/>
          <w:lang w:val="fr-BE"/>
        </w:rPr>
        <w:t>.</w:t>
      </w:r>
    </w:p>
    <w:p w:rsidR="00757D4F" w:rsidRPr="00C766C9" w:rsidRDefault="00D32F3F" w:rsidP="00757D4F">
      <w:pPr>
        <w:widowControl/>
        <w:pBdr>
          <w:top w:val="single" w:sz="4" w:space="1" w:color="auto"/>
          <w:left w:val="single" w:sz="4" w:space="4" w:color="auto"/>
          <w:bottom w:val="single" w:sz="4" w:space="1" w:color="auto"/>
          <w:right w:val="single" w:sz="4" w:space="4" w:color="auto"/>
        </w:pBdr>
        <w:suppressAutoHyphens w:val="0"/>
        <w:rPr>
          <w:i/>
          <w:szCs w:val="24"/>
          <w:lang w:val="fr-BE"/>
        </w:rPr>
      </w:pPr>
      <w:r>
        <w:rPr>
          <w:i/>
          <w:szCs w:val="24"/>
          <w:lang w:val="fr-BE"/>
        </w:rPr>
        <w:tab/>
        <w:t>Si NON : les informations du volet 3 sont d’application pour le volet 4.1.</w:t>
      </w:r>
    </w:p>
    <w:p w:rsidR="00757D4F" w:rsidRDefault="00757D4F" w:rsidP="00CD022D">
      <w:pPr>
        <w:widowControl/>
        <w:suppressAutoHyphens w:val="0"/>
        <w:rPr>
          <w:szCs w:val="22"/>
          <w:lang w:val="fr-BE"/>
        </w:rPr>
      </w:pPr>
    </w:p>
    <w:p w:rsidR="00140B2D" w:rsidRPr="00140B2D" w:rsidRDefault="00CD022D" w:rsidP="00140B2D">
      <w:pPr>
        <w:pStyle w:val="Paragraphedeliste"/>
        <w:widowControl/>
        <w:numPr>
          <w:ilvl w:val="1"/>
          <w:numId w:val="7"/>
        </w:numPr>
        <w:suppressAutoHyphens w:val="0"/>
        <w:rPr>
          <w:b/>
          <w:szCs w:val="22"/>
          <w:lang w:val="fr-BE"/>
        </w:rPr>
      </w:pPr>
      <w:r w:rsidRPr="00140B2D">
        <w:rPr>
          <w:b/>
          <w:szCs w:val="22"/>
          <w:lang w:val="fr-BE"/>
        </w:rPr>
        <w:t>Identification du promoteur</w:t>
      </w:r>
      <w:r w:rsidRPr="00140B2D">
        <w:rPr>
          <w:b/>
          <w:szCs w:val="22"/>
          <w:vertAlign w:val="superscript"/>
          <w:lang w:val="fr-BE"/>
        </w:rPr>
        <w:t>3</w:t>
      </w:r>
      <w:r w:rsidRPr="00140B2D">
        <w:rPr>
          <w:b/>
          <w:szCs w:val="22"/>
          <w:lang w:val="fr-BE"/>
        </w:rPr>
        <w:t> :</w:t>
      </w:r>
    </w:p>
    <w:p w:rsidR="005F6B24" w:rsidRPr="005F6B24" w:rsidRDefault="005F6B24" w:rsidP="005F6B24">
      <w:pPr>
        <w:widowControl/>
        <w:suppressAutoHyphens w:val="0"/>
        <w:rPr>
          <w:szCs w:val="22"/>
          <w:lang w:val="fr-BE"/>
        </w:rPr>
      </w:pPr>
    </w:p>
    <w:tbl>
      <w:tblPr>
        <w:tblStyle w:val="Grilledutableau"/>
        <w:tblW w:w="0" w:type="auto"/>
        <w:tblLook w:val="04A0"/>
      </w:tblPr>
      <w:tblGrid>
        <w:gridCol w:w="1809"/>
        <w:gridCol w:w="5103"/>
        <w:gridCol w:w="1134"/>
        <w:gridCol w:w="1731"/>
      </w:tblGrid>
      <w:tr w:rsidR="005F6B24" w:rsidTr="00D37FF5">
        <w:tc>
          <w:tcPr>
            <w:tcW w:w="9777" w:type="dxa"/>
            <w:gridSpan w:val="4"/>
            <w:tcBorders>
              <w:top w:val="single" w:sz="4" w:space="0" w:color="auto"/>
              <w:bottom w:val="nil"/>
            </w:tcBorders>
          </w:tcPr>
          <w:p w:rsidR="005F6B24" w:rsidRPr="00495DCB" w:rsidRDefault="005F6B24" w:rsidP="00D37FF5">
            <w:pPr>
              <w:widowControl/>
              <w:suppressAutoHyphens w:val="0"/>
              <w:rPr>
                <w:b/>
                <w:szCs w:val="24"/>
                <w:lang w:val="fr-BE"/>
              </w:rPr>
            </w:pPr>
            <w:r w:rsidRPr="00495DCB">
              <w:rPr>
                <w:b/>
                <w:szCs w:val="24"/>
                <w:lang w:val="fr-BE"/>
              </w:rPr>
              <w:t xml:space="preserve">Nom du </w:t>
            </w:r>
            <w:r w:rsidR="00D32F3F">
              <w:rPr>
                <w:b/>
                <w:szCs w:val="24"/>
                <w:lang w:val="fr-BE"/>
              </w:rPr>
              <w:t>promoteur</w:t>
            </w:r>
            <w:r w:rsidRPr="00495DCB">
              <w:rPr>
                <w:b/>
                <w:szCs w:val="24"/>
                <w:lang w:val="fr-BE"/>
              </w:rPr>
              <w:t xml:space="preserve"> : </w:t>
            </w:r>
          </w:p>
          <w:p w:rsidR="005F6B24" w:rsidRPr="00BB6D5D" w:rsidRDefault="005F6B24" w:rsidP="00D37FF5">
            <w:pPr>
              <w:widowControl/>
              <w:suppressAutoHyphens w:val="0"/>
              <w:ind w:firstLine="709"/>
              <w:rPr>
                <w:sz w:val="20"/>
                <w:lang w:val="fr-BE"/>
              </w:rPr>
            </w:pPr>
          </w:p>
          <w:p w:rsidR="005F6B24" w:rsidRDefault="005F6B24" w:rsidP="00D37FF5">
            <w:pPr>
              <w:widowControl/>
              <w:tabs>
                <w:tab w:val="left" w:pos="1276"/>
              </w:tabs>
              <w:suppressAutoHyphens w:val="0"/>
            </w:pPr>
            <w:r w:rsidRPr="00495DCB">
              <w:rPr>
                <w:b/>
                <w:szCs w:val="24"/>
                <w:lang w:val="fr-BE"/>
              </w:rPr>
              <w:t>Statut :</w:t>
            </w:r>
            <w:r>
              <w:rPr>
                <w:b/>
                <w:sz w:val="20"/>
                <w:lang w:val="fr-BE"/>
              </w:rPr>
              <w:tab/>
            </w:r>
            <w:r w:rsidR="00EB681D" w:rsidRPr="00694669">
              <w:rPr>
                <w:sz w:val="22"/>
                <w:szCs w:val="22"/>
                <w:lang w:val="fr-BE"/>
              </w:rPr>
              <w:fldChar w:fldCharType="begin">
                <w:ffData>
                  <w:name w:val="CaseACocher24"/>
                  <w:enabled/>
                  <w:calcOnExit w:val="0"/>
                  <w:checkBox>
                    <w:sizeAuto/>
                    <w:default w:val="0"/>
                  </w:checkBox>
                </w:ffData>
              </w:fldChar>
            </w:r>
            <w:r w:rsidRPr="00694669">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694669">
              <w:rPr>
                <w:sz w:val="22"/>
                <w:szCs w:val="22"/>
                <w:lang w:val="fr-BE"/>
              </w:rPr>
              <w:fldChar w:fldCharType="end"/>
            </w:r>
            <w:r>
              <w:rPr>
                <w:sz w:val="22"/>
                <w:szCs w:val="22"/>
                <w:lang w:val="fr-BE"/>
              </w:rPr>
              <w:t xml:space="preserve"> Personne morale </w:t>
            </w:r>
            <w:r>
              <w:rPr>
                <w:sz w:val="22"/>
                <w:szCs w:val="22"/>
                <w:lang w:val="fr-BE"/>
              </w:rPr>
              <w:tab/>
            </w:r>
            <w:r w:rsidR="00EB681D" w:rsidRPr="00694669">
              <w:rPr>
                <w:sz w:val="22"/>
                <w:szCs w:val="22"/>
                <w:lang w:val="fr-BE"/>
              </w:rPr>
              <w:fldChar w:fldCharType="begin">
                <w:ffData>
                  <w:name w:val="CaseACocher24"/>
                  <w:enabled/>
                  <w:calcOnExit w:val="0"/>
                  <w:checkBox>
                    <w:sizeAuto/>
                    <w:default w:val="0"/>
                  </w:checkBox>
                </w:ffData>
              </w:fldChar>
            </w:r>
            <w:r w:rsidRPr="00694669">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694669">
              <w:rPr>
                <w:sz w:val="22"/>
                <w:szCs w:val="22"/>
                <w:lang w:val="fr-BE"/>
              </w:rPr>
              <w:fldChar w:fldCharType="end"/>
            </w:r>
            <w:r>
              <w:rPr>
                <w:sz w:val="22"/>
                <w:szCs w:val="22"/>
                <w:lang w:val="fr-BE"/>
              </w:rPr>
              <w:t xml:space="preserve"> Pouvoir public</w:t>
            </w:r>
          </w:p>
          <w:p w:rsidR="005F6B24" w:rsidRPr="00BB6D5D" w:rsidRDefault="005F6B24" w:rsidP="00D37FF5">
            <w:pPr>
              <w:widowControl/>
              <w:suppressAutoHyphens w:val="0"/>
              <w:rPr>
                <w:sz w:val="20"/>
                <w:lang w:val="fr-BE"/>
              </w:rPr>
            </w:pPr>
          </w:p>
          <w:p w:rsidR="005F6B24" w:rsidRPr="00495DCB" w:rsidRDefault="005F6B24" w:rsidP="00D37FF5">
            <w:pPr>
              <w:widowControl/>
              <w:suppressAutoHyphens w:val="0"/>
              <w:rPr>
                <w:b/>
                <w:szCs w:val="24"/>
                <w:lang w:val="fr-BE"/>
              </w:rPr>
            </w:pPr>
            <w:r w:rsidRPr="00495DCB">
              <w:rPr>
                <w:b/>
                <w:szCs w:val="24"/>
                <w:lang w:val="fr-BE"/>
              </w:rPr>
              <w:t xml:space="preserve">Nature juridique : </w:t>
            </w:r>
          </w:p>
          <w:p w:rsidR="005F6B24" w:rsidRPr="00BB6D5D" w:rsidRDefault="005F6B24" w:rsidP="00D37FF5">
            <w:pPr>
              <w:widowControl/>
              <w:suppressAutoHyphens w:val="0"/>
              <w:rPr>
                <w:b/>
                <w:sz w:val="20"/>
                <w:lang w:val="fr-BE"/>
              </w:rPr>
            </w:pPr>
          </w:p>
          <w:p w:rsidR="005F6B24" w:rsidRPr="004D1597" w:rsidRDefault="005F6B24" w:rsidP="00D37FF5">
            <w:pPr>
              <w:widowControl/>
              <w:suppressAutoHyphens w:val="0"/>
              <w:rPr>
                <w:b/>
                <w:szCs w:val="24"/>
                <w:lang w:val="fr-BE"/>
              </w:rPr>
            </w:pPr>
            <w:r w:rsidRPr="004D1597">
              <w:rPr>
                <w:b/>
                <w:szCs w:val="24"/>
                <w:lang w:val="fr-BE"/>
              </w:rPr>
              <w:t>N</w:t>
            </w:r>
            <w:r w:rsidR="00D32F3F">
              <w:rPr>
                <w:b/>
                <w:szCs w:val="24"/>
                <w:lang w:val="fr-BE"/>
              </w:rPr>
              <w:t>uméro</w:t>
            </w:r>
            <w:r w:rsidRPr="004D1597">
              <w:rPr>
                <w:b/>
                <w:szCs w:val="24"/>
                <w:lang w:val="fr-BE"/>
              </w:rPr>
              <w:t xml:space="preserve"> BCE : </w:t>
            </w:r>
          </w:p>
          <w:p w:rsidR="005F6B24" w:rsidRPr="00BB6D5D" w:rsidRDefault="005F6B24" w:rsidP="00D37FF5">
            <w:pPr>
              <w:widowControl/>
              <w:suppressAutoHyphens w:val="0"/>
              <w:rPr>
                <w:b/>
                <w:sz w:val="20"/>
                <w:lang w:val="fr-BE"/>
              </w:rPr>
            </w:pPr>
          </w:p>
          <w:p w:rsidR="005F6B24" w:rsidRPr="00694669" w:rsidRDefault="005F6B24" w:rsidP="00D37FF5">
            <w:pPr>
              <w:widowControl/>
              <w:suppressAutoHyphens w:val="0"/>
              <w:rPr>
                <w:szCs w:val="22"/>
                <w:lang w:val="fr-BE"/>
              </w:rPr>
            </w:pPr>
            <w:r w:rsidRPr="004D1597">
              <w:rPr>
                <w:b/>
                <w:szCs w:val="24"/>
                <w:lang w:val="fr-BE"/>
              </w:rPr>
              <w:t xml:space="preserve">Adresse postale : </w:t>
            </w:r>
          </w:p>
        </w:tc>
      </w:tr>
      <w:tr w:rsidR="005F6B24" w:rsidTr="00D37FF5">
        <w:tc>
          <w:tcPr>
            <w:tcW w:w="6912" w:type="dxa"/>
            <w:gridSpan w:val="2"/>
            <w:tcBorders>
              <w:top w:val="nil"/>
              <w:bottom w:val="nil"/>
              <w:right w:val="nil"/>
            </w:tcBorders>
          </w:tcPr>
          <w:p w:rsidR="005F6B24" w:rsidRPr="00694669" w:rsidRDefault="005F6B24" w:rsidP="00D37FF5">
            <w:pPr>
              <w:widowControl/>
              <w:suppressAutoHyphens w:val="0"/>
              <w:rPr>
                <w:szCs w:val="22"/>
                <w:lang w:val="fr-BE"/>
              </w:rPr>
            </w:pPr>
            <w:r w:rsidRPr="00694669">
              <w:rPr>
                <w:szCs w:val="22"/>
                <w:lang w:val="fr-BE"/>
              </w:rPr>
              <w:t>Rue :</w:t>
            </w:r>
          </w:p>
        </w:tc>
        <w:tc>
          <w:tcPr>
            <w:tcW w:w="1134" w:type="dxa"/>
            <w:tcBorders>
              <w:top w:val="nil"/>
              <w:left w:val="nil"/>
              <w:bottom w:val="nil"/>
              <w:right w:val="nil"/>
            </w:tcBorders>
          </w:tcPr>
          <w:p w:rsidR="005F6B24" w:rsidRPr="00694669" w:rsidRDefault="005F6B24" w:rsidP="00D37FF5">
            <w:pPr>
              <w:widowControl/>
              <w:suppressAutoHyphens w:val="0"/>
              <w:rPr>
                <w:szCs w:val="22"/>
                <w:lang w:val="fr-BE"/>
              </w:rPr>
            </w:pPr>
            <w:r w:rsidRPr="00694669">
              <w:rPr>
                <w:szCs w:val="22"/>
                <w:lang w:val="fr-BE"/>
              </w:rPr>
              <w:t>n°:</w:t>
            </w:r>
          </w:p>
        </w:tc>
        <w:tc>
          <w:tcPr>
            <w:tcW w:w="1731" w:type="dxa"/>
            <w:tcBorders>
              <w:top w:val="nil"/>
              <w:left w:val="nil"/>
              <w:bottom w:val="nil"/>
            </w:tcBorders>
          </w:tcPr>
          <w:p w:rsidR="005F6B24" w:rsidRPr="00694669" w:rsidRDefault="005F6B24" w:rsidP="00D37FF5">
            <w:pPr>
              <w:widowControl/>
              <w:suppressAutoHyphens w:val="0"/>
              <w:rPr>
                <w:szCs w:val="22"/>
                <w:lang w:val="fr-BE"/>
              </w:rPr>
            </w:pPr>
            <w:r w:rsidRPr="00694669">
              <w:rPr>
                <w:szCs w:val="22"/>
                <w:lang w:val="fr-BE"/>
              </w:rPr>
              <w:t>Boîte :</w:t>
            </w:r>
          </w:p>
        </w:tc>
      </w:tr>
      <w:tr w:rsidR="005F6B24" w:rsidTr="00D37FF5">
        <w:tc>
          <w:tcPr>
            <w:tcW w:w="1809" w:type="dxa"/>
            <w:tcBorders>
              <w:top w:val="nil"/>
              <w:right w:val="nil"/>
            </w:tcBorders>
          </w:tcPr>
          <w:p w:rsidR="005F6B24" w:rsidRPr="00694669" w:rsidRDefault="005F6B24" w:rsidP="00D37FF5">
            <w:pPr>
              <w:widowControl/>
              <w:suppressAutoHyphens w:val="0"/>
              <w:rPr>
                <w:szCs w:val="22"/>
                <w:lang w:val="fr-BE"/>
              </w:rPr>
            </w:pPr>
            <w:r w:rsidRPr="00694669">
              <w:rPr>
                <w:szCs w:val="22"/>
                <w:lang w:val="fr-BE"/>
              </w:rPr>
              <w:t>CP :</w:t>
            </w:r>
          </w:p>
        </w:tc>
        <w:tc>
          <w:tcPr>
            <w:tcW w:w="7968" w:type="dxa"/>
            <w:gridSpan w:val="3"/>
            <w:tcBorders>
              <w:top w:val="nil"/>
              <w:left w:val="nil"/>
            </w:tcBorders>
          </w:tcPr>
          <w:p w:rsidR="005F6B24" w:rsidRPr="00694669" w:rsidRDefault="005F6B24" w:rsidP="00D37FF5">
            <w:pPr>
              <w:widowControl/>
              <w:suppressAutoHyphens w:val="0"/>
              <w:rPr>
                <w:szCs w:val="22"/>
                <w:lang w:val="fr-BE"/>
              </w:rPr>
            </w:pPr>
            <w:r w:rsidRPr="00694669">
              <w:rPr>
                <w:szCs w:val="22"/>
                <w:lang w:val="fr-BE"/>
              </w:rPr>
              <w:t>Localité :</w:t>
            </w:r>
          </w:p>
        </w:tc>
      </w:tr>
    </w:tbl>
    <w:p w:rsidR="005F6B24" w:rsidRPr="005F6B24" w:rsidRDefault="005F6B24" w:rsidP="005F6B24">
      <w:pPr>
        <w:widowControl/>
        <w:suppressAutoHyphens w:val="0"/>
        <w:rPr>
          <w:szCs w:val="22"/>
          <w:lang w:val="fr-BE"/>
        </w:rPr>
      </w:pPr>
    </w:p>
    <w:p w:rsidR="00140B2D" w:rsidRDefault="00140B2D" w:rsidP="00140B2D">
      <w:pPr>
        <w:pStyle w:val="Paragraphedeliste"/>
        <w:widowControl/>
        <w:numPr>
          <w:ilvl w:val="0"/>
          <w:numId w:val="17"/>
        </w:numPr>
        <w:suppressAutoHyphens w:val="0"/>
        <w:ind w:left="284" w:hanging="284"/>
        <w:rPr>
          <w:b/>
          <w:szCs w:val="22"/>
          <w:lang w:val="fr-BE"/>
        </w:rPr>
      </w:pPr>
      <w:r w:rsidRPr="00694669">
        <w:rPr>
          <w:b/>
          <w:szCs w:val="22"/>
          <w:lang w:val="fr-BE"/>
        </w:rPr>
        <w:t xml:space="preserve">Identification du représentant </w:t>
      </w:r>
      <w:r>
        <w:rPr>
          <w:b/>
          <w:szCs w:val="22"/>
          <w:lang w:val="fr-BE"/>
        </w:rPr>
        <w:t>légal du promoteur</w:t>
      </w:r>
      <w:r w:rsidRPr="00694669">
        <w:rPr>
          <w:b/>
          <w:szCs w:val="22"/>
          <w:lang w:val="fr-BE"/>
        </w:rPr>
        <w:t> :</w:t>
      </w:r>
    </w:p>
    <w:tbl>
      <w:tblPr>
        <w:tblStyle w:val="Grilledutableau"/>
        <w:tblW w:w="0" w:type="auto"/>
        <w:tblLook w:val="04A0"/>
      </w:tblPr>
      <w:tblGrid>
        <w:gridCol w:w="1809"/>
        <w:gridCol w:w="7968"/>
      </w:tblGrid>
      <w:tr w:rsidR="00140B2D" w:rsidRPr="008045F1" w:rsidTr="00140B2D">
        <w:tc>
          <w:tcPr>
            <w:tcW w:w="1809" w:type="dxa"/>
          </w:tcPr>
          <w:p w:rsidR="00140B2D" w:rsidRPr="00694669" w:rsidRDefault="00140B2D" w:rsidP="00140B2D">
            <w:pPr>
              <w:widowControl/>
              <w:suppressAutoHyphens w:val="0"/>
              <w:rPr>
                <w:b/>
                <w:sz w:val="22"/>
                <w:szCs w:val="22"/>
                <w:lang w:val="fr-BE"/>
              </w:rPr>
            </w:pPr>
            <w:r w:rsidRPr="00694669">
              <w:rPr>
                <w:b/>
                <w:sz w:val="22"/>
                <w:szCs w:val="22"/>
                <w:lang w:val="fr-BE"/>
              </w:rPr>
              <w:t>Civilité </w:t>
            </w:r>
          </w:p>
        </w:tc>
        <w:tc>
          <w:tcPr>
            <w:tcW w:w="7968" w:type="dxa"/>
            <w:vAlign w:val="center"/>
          </w:tcPr>
          <w:p w:rsidR="00140B2D" w:rsidRPr="00694669" w:rsidRDefault="00EB681D" w:rsidP="005F6B24">
            <w:pPr>
              <w:widowControl/>
              <w:tabs>
                <w:tab w:val="left" w:pos="1610"/>
                <w:tab w:val="left" w:pos="3438"/>
              </w:tabs>
              <w:suppressAutoHyphens w:val="0"/>
              <w:rPr>
                <w:sz w:val="22"/>
                <w:szCs w:val="22"/>
                <w:lang w:val="fr-BE"/>
              </w:rPr>
            </w:pPr>
            <w:r w:rsidRPr="00694669">
              <w:rPr>
                <w:sz w:val="22"/>
                <w:szCs w:val="22"/>
                <w:lang w:val="fr-BE"/>
              </w:rPr>
              <w:fldChar w:fldCharType="begin">
                <w:ffData>
                  <w:name w:val="CaseACocher24"/>
                  <w:enabled/>
                  <w:calcOnExit w:val="0"/>
                  <w:checkBox>
                    <w:sizeAuto/>
                    <w:default w:val="0"/>
                  </w:checkBox>
                </w:ffData>
              </w:fldChar>
            </w:r>
            <w:r w:rsidR="00140B2D"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r w:rsidR="00140B2D" w:rsidRPr="00694669">
              <w:rPr>
                <w:sz w:val="22"/>
                <w:szCs w:val="22"/>
                <w:lang w:val="fr-BE"/>
              </w:rPr>
              <w:t xml:space="preserve"> Madame </w:t>
            </w:r>
            <w:r w:rsidR="005F6B24">
              <w:rPr>
                <w:sz w:val="22"/>
                <w:szCs w:val="22"/>
                <w:lang w:val="fr-BE"/>
              </w:rPr>
              <w:tab/>
            </w:r>
            <w:r w:rsidRPr="00694669">
              <w:rPr>
                <w:sz w:val="22"/>
                <w:szCs w:val="22"/>
                <w:lang w:val="fr-BE"/>
              </w:rPr>
              <w:fldChar w:fldCharType="begin">
                <w:ffData>
                  <w:name w:val="CaseACocher25"/>
                  <w:enabled/>
                  <w:calcOnExit w:val="0"/>
                  <w:checkBox>
                    <w:sizeAuto/>
                    <w:default w:val="0"/>
                  </w:checkBox>
                </w:ffData>
              </w:fldChar>
            </w:r>
            <w:r w:rsidR="00140B2D"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r w:rsidR="00140B2D" w:rsidRPr="00694669">
              <w:rPr>
                <w:sz w:val="22"/>
                <w:szCs w:val="22"/>
                <w:lang w:val="fr-BE"/>
              </w:rPr>
              <w:t xml:space="preserve"> Monsieur</w:t>
            </w:r>
            <w:r w:rsidR="00140B2D">
              <w:rPr>
                <w:sz w:val="22"/>
                <w:szCs w:val="22"/>
                <w:lang w:val="fr-BE"/>
              </w:rPr>
              <w:t xml:space="preserve"> </w:t>
            </w:r>
            <w:r w:rsidR="005F6B24">
              <w:rPr>
                <w:sz w:val="22"/>
                <w:szCs w:val="22"/>
                <w:lang w:val="fr-BE"/>
              </w:rPr>
              <w:tab/>
            </w:r>
            <w:r w:rsidRPr="00694669">
              <w:rPr>
                <w:sz w:val="22"/>
                <w:szCs w:val="22"/>
                <w:lang w:val="fr-BE"/>
              </w:rPr>
              <w:fldChar w:fldCharType="begin">
                <w:ffData>
                  <w:name w:val="CaseACocher25"/>
                  <w:enabled/>
                  <w:calcOnExit w:val="0"/>
                  <w:checkBox>
                    <w:sizeAuto/>
                    <w:default w:val="0"/>
                  </w:checkBox>
                </w:ffData>
              </w:fldChar>
            </w:r>
            <w:r w:rsidR="00140B2D"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r w:rsidR="00140B2D" w:rsidRPr="00694669">
              <w:rPr>
                <w:sz w:val="22"/>
                <w:szCs w:val="22"/>
                <w:lang w:val="fr-BE"/>
              </w:rPr>
              <w:t xml:space="preserve"> </w:t>
            </w:r>
            <w:r w:rsidR="00140B2D">
              <w:rPr>
                <w:sz w:val="22"/>
                <w:szCs w:val="22"/>
                <w:lang w:val="fr-BE"/>
              </w:rPr>
              <w:t>X</w:t>
            </w:r>
          </w:p>
        </w:tc>
      </w:tr>
      <w:tr w:rsidR="00140B2D" w:rsidRPr="008045F1" w:rsidTr="00140B2D">
        <w:tc>
          <w:tcPr>
            <w:tcW w:w="1809" w:type="dxa"/>
          </w:tcPr>
          <w:p w:rsidR="00140B2D" w:rsidRPr="00694669" w:rsidRDefault="00140B2D" w:rsidP="00140B2D">
            <w:pPr>
              <w:widowControl/>
              <w:suppressAutoHyphens w:val="0"/>
              <w:rPr>
                <w:b/>
                <w:sz w:val="22"/>
                <w:szCs w:val="22"/>
                <w:lang w:val="fr-BE"/>
              </w:rPr>
            </w:pPr>
            <w:r w:rsidRPr="00694669">
              <w:rPr>
                <w:b/>
                <w:sz w:val="22"/>
                <w:szCs w:val="22"/>
                <w:lang w:val="fr-BE"/>
              </w:rPr>
              <w:t>Nom </w:t>
            </w:r>
          </w:p>
        </w:tc>
        <w:tc>
          <w:tcPr>
            <w:tcW w:w="7968" w:type="dxa"/>
          </w:tcPr>
          <w:p w:rsidR="00140B2D" w:rsidRPr="008045F1" w:rsidRDefault="00140B2D" w:rsidP="00140B2D">
            <w:pPr>
              <w:widowControl/>
              <w:suppressAutoHyphens w:val="0"/>
              <w:rPr>
                <w:sz w:val="20"/>
                <w:szCs w:val="22"/>
                <w:lang w:val="fr-BE"/>
              </w:rPr>
            </w:pPr>
            <w:r w:rsidRPr="008045F1">
              <w:rPr>
                <w:sz w:val="20"/>
                <w:szCs w:val="22"/>
                <w:lang w:val="fr-BE"/>
              </w:rPr>
              <w:t xml:space="preserve"> </w:t>
            </w:r>
          </w:p>
        </w:tc>
      </w:tr>
      <w:tr w:rsidR="00140B2D" w:rsidRPr="008045F1" w:rsidTr="00140B2D">
        <w:tc>
          <w:tcPr>
            <w:tcW w:w="1809" w:type="dxa"/>
          </w:tcPr>
          <w:p w:rsidR="00140B2D" w:rsidRPr="00694669" w:rsidRDefault="00140B2D" w:rsidP="00140B2D">
            <w:pPr>
              <w:widowControl/>
              <w:suppressAutoHyphens w:val="0"/>
              <w:rPr>
                <w:b/>
                <w:sz w:val="22"/>
                <w:szCs w:val="22"/>
                <w:lang w:val="fr-BE"/>
              </w:rPr>
            </w:pPr>
            <w:r w:rsidRPr="00694669">
              <w:rPr>
                <w:b/>
                <w:sz w:val="22"/>
                <w:szCs w:val="22"/>
                <w:lang w:val="fr-BE"/>
              </w:rPr>
              <w:t>Prénom </w:t>
            </w:r>
          </w:p>
        </w:tc>
        <w:tc>
          <w:tcPr>
            <w:tcW w:w="7968" w:type="dxa"/>
          </w:tcPr>
          <w:p w:rsidR="00140B2D" w:rsidRPr="008045F1" w:rsidRDefault="00140B2D" w:rsidP="00140B2D">
            <w:pPr>
              <w:widowControl/>
              <w:suppressAutoHyphens w:val="0"/>
              <w:rPr>
                <w:sz w:val="20"/>
                <w:szCs w:val="22"/>
                <w:lang w:val="fr-BE"/>
              </w:rPr>
            </w:pPr>
            <w:r w:rsidRPr="008045F1">
              <w:rPr>
                <w:sz w:val="20"/>
                <w:szCs w:val="22"/>
                <w:lang w:val="fr-BE"/>
              </w:rPr>
              <w:t xml:space="preserve"> </w:t>
            </w:r>
          </w:p>
        </w:tc>
      </w:tr>
      <w:tr w:rsidR="00140B2D" w:rsidRPr="008045F1" w:rsidTr="00140B2D">
        <w:tc>
          <w:tcPr>
            <w:tcW w:w="1809" w:type="dxa"/>
          </w:tcPr>
          <w:p w:rsidR="00140B2D" w:rsidRPr="00694669" w:rsidRDefault="00140B2D" w:rsidP="00140B2D">
            <w:pPr>
              <w:widowControl/>
              <w:suppressAutoHyphens w:val="0"/>
              <w:rPr>
                <w:b/>
                <w:sz w:val="22"/>
                <w:szCs w:val="22"/>
                <w:lang w:val="fr-BE"/>
              </w:rPr>
            </w:pPr>
            <w:r w:rsidRPr="00694669">
              <w:rPr>
                <w:b/>
                <w:sz w:val="22"/>
                <w:szCs w:val="22"/>
                <w:lang w:val="fr-BE"/>
              </w:rPr>
              <w:t>Fonction / Titre </w:t>
            </w:r>
          </w:p>
        </w:tc>
        <w:tc>
          <w:tcPr>
            <w:tcW w:w="7968" w:type="dxa"/>
          </w:tcPr>
          <w:p w:rsidR="00140B2D" w:rsidRPr="00694669" w:rsidRDefault="00140B2D" w:rsidP="00140B2D">
            <w:pPr>
              <w:widowControl/>
              <w:tabs>
                <w:tab w:val="left" w:pos="720"/>
              </w:tabs>
              <w:suppressAutoHyphens w:val="0"/>
              <w:rPr>
                <w:sz w:val="22"/>
                <w:szCs w:val="22"/>
                <w:lang w:val="fr-BE"/>
              </w:rPr>
            </w:pPr>
            <w:r w:rsidRPr="00694669">
              <w:rPr>
                <w:sz w:val="22"/>
                <w:szCs w:val="22"/>
                <w:lang w:val="fr-BE"/>
              </w:rPr>
              <w:t xml:space="preserve"> </w:t>
            </w:r>
          </w:p>
        </w:tc>
      </w:tr>
    </w:tbl>
    <w:p w:rsidR="00140B2D" w:rsidRDefault="00140B2D" w:rsidP="00140B2D">
      <w:pPr>
        <w:widowControl/>
        <w:suppressAutoHyphens w:val="0"/>
        <w:rPr>
          <w:szCs w:val="22"/>
          <w:lang w:val="fr-BE"/>
        </w:rPr>
      </w:pPr>
    </w:p>
    <w:p w:rsidR="00140B2D" w:rsidRDefault="00140B2D" w:rsidP="00D32F3F">
      <w:pPr>
        <w:pStyle w:val="Paragraphedeliste"/>
        <w:widowControl/>
        <w:numPr>
          <w:ilvl w:val="0"/>
          <w:numId w:val="17"/>
        </w:numPr>
        <w:suppressAutoHyphens w:val="0"/>
        <w:ind w:left="284" w:hanging="284"/>
        <w:jc w:val="both"/>
        <w:rPr>
          <w:b/>
          <w:szCs w:val="22"/>
          <w:lang w:val="fr-BE"/>
        </w:rPr>
      </w:pPr>
      <w:r w:rsidRPr="00694669">
        <w:rPr>
          <w:b/>
          <w:szCs w:val="22"/>
          <w:lang w:val="fr-BE"/>
        </w:rPr>
        <w:t xml:space="preserve">Numéro de compte bancaire </w:t>
      </w:r>
      <w:r>
        <w:rPr>
          <w:b/>
          <w:szCs w:val="22"/>
          <w:lang w:val="fr-BE"/>
        </w:rPr>
        <w:t xml:space="preserve">du promoteur </w:t>
      </w:r>
      <w:r w:rsidRPr="00694669">
        <w:rPr>
          <w:b/>
          <w:szCs w:val="22"/>
          <w:lang w:val="fr-BE"/>
        </w:rPr>
        <w:t xml:space="preserve">pour le versement </w:t>
      </w:r>
      <w:r w:rsidR="00D32F3F">
        <w:rPr>
          <w:b/>
          <w:szCs w:val="22"/>
          <w:lang w:val="fr-BE"/>
        </w:rPr>
        <w:t xml:space="preserve">éventuel </w:t>
      </w:r>
      <w:r w:rsidRPr="00694669">
        <w:rPr>
          <w:b/>
          <w:szCs w:val="22"/>
          <w:lang w:val="fr-BE"/>
        </w:rPr>
        <w:t xml:space="preserve">de </w:t>
      </w:r>
      <w:r>
        <w:rPr>
          <w:b/>
          <w:szCs w:val="22"/>
          <w:lang w:val="fr-BE"/>
        </w:rPr>
        <w:t xml:space="preserve">la subvention à l’investissement et de </w:t>
      </w:r>
      <w:r w:rsidRPr="00694669">
        <w:rPr>
          <w:b/>
          <w:szCs w:val="22"/>
          <w:lang w:val="fr-BE"/>
        </w:rPr>
        <w:t>l</w:t>
      </w:r>
      <w:r>
        <w:rPr>
          <w:b/>
          <w:szCs w:val="22"/>
          <w:lang w:val="fr-BE"/>
        </w:rPr>
        <w:t>’aide au fonctionnement</w:t>
      </w:r>
      <w:r w:rsidRPr="00694669">
        <w:rPr>
          <w:b/>
          <w:szCs w:val="22"/>
          <w:lang w:val="fr-BE"/>
        </w:rPr>
        <w:t> :</w:t>
      </w:r>
    </w:p>
    <w:tbl>
      <w:tblPr>
        <w:tblStyle w:val="Grilledutableau"/>
        <w:tblW w:w="0" w:type="auto"/>
        <w:tblLook w:val="04A0"/>
      </w:tblPr>
      <w:tblGrid>
        <w:gridCol w:w="2376"/>
        <w:gridCol w:w="7401"/>
      </w:tblGrid>
      <w:tr w:rsidR="00140B2D" w:rsidRPr="008045F1" w:rsidTr="00140B2D">
        <w:tc>
          <w:tcPr>
            <w:tcW w:w="2376" w:type="dxa"/>
          </w:tcPr>
          <w:p w:rsidR="00140B2D" w:rsidRPr="008045F1" w:rsidRDefault="00140B2D" w:rsidP="00140B2D">
            <w:pPr>
              <w:widowControl/>
              <w:suppressAutoHyphens w:val="0"/>
              <w:rPr>
                <w:b/>
                <w:sz w:val="22"/>
                <w:szCs w:val="22"/>
                <w:lang w:val="fr-BE"/>
              </w:rPr>
            </w:pPr>
            <w:r w:rsidRPr="008045F1">
              <w:rPr>
                <w:b/>
                <w:sz w:val="22"/>
                <w:szCs w:val="22"/>
                <w:lang w:val="fr-BE"/>
              </w:rPr>
              <w:t>Numéro IBAN </w:t>
            </w:r>
          </w:p>
        </w:tc>
        <w:tc>
          <w:tcPr>
            <w:tcW w:w="7401" w:type="dxa"/>
          </w:tcPr>
          <w:p w:rsidR="00140B2D" w:rsidRPr="008045F1" w:rsidRDefault="00140B2D" w:rsidP="00140B2D">
            <w:pPr>
              <w:widowControl/>
              <w:suppressAutoHyphens w:val="0"/>
              <w:rPr>
                <w:sz w:val="22"/>
                <w:szCs w:val="22"/>
                <w:lang w:val="fr-BE"/>
              </w:rPr>
            </w:pPr>
          </w:p>
        </w:tc>
      </w:tr>
      <w:tr w:rsidR="00140B2D" w:rsidRPr="008045F1" w:rsidTr="00140B2D">
        <w:tc>
          <w:tcPr>
            <w:tcW w:w="2376" w:type="dxa"/>
          </w:tcPr>
          <w:p w:rsidR="00140B2D" w:rsidRDefault="00140B2D" w:rsidP="00140B2D">
            <w:pPr>
              <w:widowControl/>
              <w:suppressAutoHyphens w:val="0"/>
              <w:rPr>
                <w:b/>
                <w:sz w:val="22"/>
                <w:szCs w:val="22"/>
                <w:lang w:val="fr-BE"/>
              </w:rPr>
            </w:pPr>
            <w:r>
              <w:rPr>
                <w:b/>
                <w:sz w:val="22"/>
                <w:szCs w:val="22"/>
                <w:lang w:val="fr-BE"/>
              </w:rPr>
              <w:t>Titulaire du compte</w:t>
            </w:r>
          </w:p>
        </w:tc>
        <w:tc>
          <w:tcPr>
            <w:tcW w:w="7401" w:type="dxa"/>
          </w:tcPr>
          <w:p w:rsidR="00140B2D" w:rsidRPr="008045F1" w:rsidRDefault="00140B2D" w:rsidP="00140B2D">
            <w:pPr>
              <w:widowControl/>
              <w:suppressAutoHyphens w:val="0"/>
              <w:rPr>
                <w:sz w:val="22"/>
                <w:szCs w:val="22"/>
                <w:lang w:val="fr-BE"/>
              </w:rPr>
            </w:pPr>
          </w:p>
        </w:tc>
      </w:tr>
      <w:tr w:rsidR="00140B2D" w:rsidRPr="008045F1" w:rsidTr="00140B2D">
        <w:tc>
          <w:tcPr>
            <w:tcW w:w="2376" w:type="dxa"/>
          </w:tcPr>
          <w:p w:rsidR="00140B2D" w:rsidRPr="008045F1" w:rsidRDefault="00140B2D" w:rsidP="00140B2D">
            <w:pPr>
              <w:widowControl/>
              <w:suppressAutoHyphens w:val="0"/>
              <w:rPr>
                <w:b/>
                <w:sz w:val="22"/>
                <w:szCs w:val="22"/>
                <w:lang w:val="fr-BE"/>
              </w:rPr>
            </w:pPr>
            <w:r>
              <w:rPr>
                <w:b/>
                <w:sz w:val="22"/>
                <w:szCs w:val="22"/>
                <w:lang w:val="fr-BE"/>
              </w:rPr>
              <w:t>Organisme bancaire</w:t>
            </w:r>
          </w:p>
        </w:tc>
        <w:tc>
          <w:tcPr>
            <w:tcW w:w="7401" w:type="dxa"/>
          </w:tcPr>
          <w:p w:rsidR="00140B2D" w:rsidRPr="008045F1" w:rsidRDefault="00140B2D" w:rsidP="00140B2D">
            <w:pPr>
              <w:widowControl/>
              <w:suppressAutoHyphens w:val="0"/>
              <w:rPr>
                <w:sz w:val="22"/>
                <w:szCs w:val="22"/>
                <w:lang w:val="fr-BE"/>
              </w:rPr>
            </w:pPr>
          </w:p>
        </w:tc>
      </w:tr>
    </w:tbl>
    <w:p w:rsidR="00140B2D" w:rsidRDefault="00140B2D" w:rsidP="00140B2D">
      <w:pPr>
        <w:widowControl/>
        <w:suppressAutoHyphens w:val="0"/>
        <w:rPr>
          <w:szCs w:val="22"/>
          <w:lang w:val="fr-BE"/>
        </w:rPr>
      </w:pPr>
    </w:p>
    <w:p w:rsidR="00140B2D" w:rsidRPr="00140B2D" w:rsidRDefault="00140B2D" w:rsidP="00140B2D">
      <w:pPr>
        <w:pStyle w:val="Paragraphedeliste"/>
        <w:widowControl/>
        <w:numPr>
          <w:ilvl w:val="0"/>
          <w:numId w:val="17"/>
        </w:numPr>
        <w:suppressAutoHyphens w:val="0"/>
        <w:ind w:left="284" w:hanging="284"/>
        <w:rPr>
          <w:b/>
          <w:szCs w:val="22"/>
          <w:lang w:val="fr-BE"/>
        </w:rPr>
      </w:pPr>
      <w:r w:rsidRPr="00694669">
        <w:rPr>
          <w:b/>
          <w:szCs w:val="22"/>
          <w:lang w:val="fr-BE"/>
        </w:rPr>
        <w:t>Identification de la personne de contact :</w:t>
      </w:r>
    </w:p>
    <w:tbl>
      <w:tblPr>
        <w:tblStyle w:val="Grilledutableau"/>
        <w:tblW w:w="0" w:type="auto"/>
        <w:tblLook w:val="04A0"/>
      </w:tblPr>
      <w:tblGrid>
        <w:gridCol w:w="1809"/>
        <w:gridCol w:w="7968"/>
      </w:tblGrid>
      <w:tr w:rsidR="00140B2D" w:rsidRPr="008045F1" w:rsidTr="00140B2D">
        <w:tc>
          <w:tcPr>
            <w:tcW w:w="1809" w:type="dxa"/>
            <w:vAlign w:val="center"/>
          </w:tcPr>
          <w:p w:rsidR="00140B2D" w:rsidRPr="008045F1" w:rsidRDefault="00140B2D" w:rsidP="00140B2D">
            <w:pPr>
              <w:widowControl/>
              <w:suppressAutoHyphens w:val="0"/>
              <w:rPr>
                <w:b/>
                <w:sz w:val="22"/>
                <w:szCs w:val="22"/>
                <w:lang w:val="fr-BE"/>
              </w:rPr>
            </w:pPr>
            <w:r w:rsidRPr="008045F1">
              <w:rPr>
                <w:b/>
                <w:sz w:val="22"/>
                <w:szCs w:val="22"/>
                <w:lang w:val="fr-BE"/>
              </w:rPr>
              <w:t>Civilité </w:t>
            </w:r>
          </w:p>
        </w:tc>
        <w:tc>
          <w:tcPr>
            <w:tcW w:w="7968" w:type="dxa"/>
            <w:vAlign w:val="center"/>
          </w:tcPr>
          <w:p w:rsidR="00140B2D" w:rsidRPr="008045F1" w:rsidRDefault="00EB681D" w:rsidP="005F6B24">
            <w:pPr>
              <w:widowControl/>
              <w:tabs>
                <w:tab w:val="left" w:pos="1572"/>
                <w:tab w:val="left" w:pos="3401"/>
              </w:tabs>
              <w:suppressAutoHyphens w:val="0"/>
              <w:rPr>
                <w:szCs w:val="22"/>
                <w:lang w:val="fr-BE"/>
              </w:rPr>
            </w:pPr>
            <w:r w:rsidRPr="00694669">
              <w:rPr>
                <w:sz w:val="22"/>
                <w:szCs w:val="22"/>
                <w:lang w:val="fr-BE"/>
              </w:rPr>
              <w:fldChar w:fldCharType="begin">
                <w:ffData>
                  <w:name w:val="CaseACocher24"/>
                  <w:enabled/>
                  <w:calcOnExit w:val="0"/>
                  <w:checkBox>
                    <w:sizeAuto/>
                    <w:default w:val="0"/>
                  </w:checkBox>
                </w:ffData>
              </w:fldChar>
            </w:r>
            <w:r w:rsidR="005F6B24"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r w:rsidR="005F6B24" w:rsidRPr="00694669">
              <w:rPr>
                <w:sz w:val="22"/>
                <w:szCs w:val="22"/>
                <w:lang w:val="fr-BE"/>
              </w:rPr>
              <w:t xml:space="preserve"> Madame </w:t>
            </w:r>
            <w:r w:rsidR="005F6B24">
              <w:rPr>
                <w:sz w:val="22"/>
                <w:szCs w:val="22"/>
                <w:lang w:val="fr-BE"/>
              </w:rPr>
              <w:tab/>
            </w:r>
            <w:r w:rsidRPr="00694669">
              <w:rPr>
                <w:sz w:val="22"/>
                <w:szCs w:val="22"/>
                <w:lang w:val="fr-BE"/>
              </w:rPr>
              <w:fldChar w:fldCharType="begin">
                <w:ffData>
                  <w:name w:val="CaseACocher25"/>
                  <w:enabled/>
                  <w:calcOnExit w:val="0"/>
                  <w:checkBox>
                    <w:sizeAuto/>
                    <w:default w:val="0"/>
                  </w:checkBox>
                </w:ffData>
              </w:fldChar>
            </w:r>
            <w:r w:rsidR="005F6B24"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r w:rsidR="005F6B24" w:rsidRPr="00694669">
              <w:rPr>
                <w:sz w:val="22"/>
                <w:szCs w:val="22"/>
                <w:lang w:val="fr-BE"/>
              </w:rPr>
              <w:t xml:space="preserve"> Monsieur</w:t>
            </w:r>
            <w:r w:rsidR="005F6B24">
              <w:rPr>
                <w:sz w:val="22"/>
                <w:szCs w:val="22"/>
                <w:lang w:val="fr-BE"/>
              </w:rPr>
              <w:t xml:space="preserve"> </w:t>
            </w:r>
            <w:r w:rsidR="005F6B24">
              <w:rPr>
                <w:sz w:val="22"/>
                <w:szCs w:val="22"/>
                <w:lang w:val="fr-BE"/>
              </w:rPr>
              <w:tab/>
            </w:r>
            <w:r w:rsidRPr="00694669">
              <w:rPr>
                <w:sz w:val="22"/>
                <w:szCs w:val="22"/>
                <w:lang w:val="fr-BE"/>
              </w:rPr>
              <w:fldChar w:fldCharType="begin">
                <w:ffData>
                  <w:name w:val="CaseACocher25"/>
                  <w:enabled/>
                  <w:calcOnExit w:val="0"/>
                  <w:checkBox>
                    <w:sizeAuto/>
                    <w:default w:val="0"/>
                  </w:checkBox>
                </w:ffData>
              </w:fldChar>
            </w:r>
            <w:r w:rsidR="005F6B24"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r w:rsidR="005F6B24" w:rsidRPr="00694669">
              <w:rPr>
                <w:sz w:val="22"/>
                <w:szCs w:val="22"/>
                <w:lang w:val="fr-BE"/>
              </w:rPr>
              <w:t xml:space="preserve"> </w:t>
            </w:r>
            <w:r w:rsidR="005F6B24">
              <w:rPr>
                <w:sz w:val="22"/>
                <w:szCs w:val="22"/>
                <w:lang w:val="fr-BE"/>
              </w:rPr>
              <w:t>X</w:t>
            </w:r>
          </w:p>
        </w:tc>
      </w:tr>
      <w:tr w:rsidR="00140B2D" w:rsidRPr="008045F1" w:rsidTr="00140B2D">
        <w:tc>
          <w:tcPr>
            <w:tcW w:w="1809" w:type="dxa"/>
            <w:vAlign w:val="center"/>
          </w:tcPr>
          <w:p w:rsidR="00140B2D" w:rsidRPr="008045F1" w:rsidRDefault="00140B2D" w:rsidP="00140B2D">
            <w:pPr>
              <w:widowControl/>
              <w:suppressAutoHyphens w:val="0"/>
              <w:rPr>
                <w:b/>
                <w:sz w:val="22"/>
                <w:szCs w:val="22"/>
                <w:lang w:val="fr-BE"/>
              </w:rPr>
            </w:pPr>
            <w:r w:rsidRPr="008045F1">
              <w:rPr>
                <w:b/>
                <w:sz w:val="22"/>
                <w:szCs w:val="22"/>
                <w:lang w:val="fr-BE"/>
              </w:rPr>
              <w:t>Nom </w:t>
            </w:r>
          </w:p>
        </w:tc>
        <w:tc>
          <w:tcPr>
            <w:tcW w:w="7968" w:type="dxa"/>
            <w:vAlign w:val="center"/>
          </w:tcPr>
          <w:p w:rsidR="00140B2D" w:rsidRPr="008045F1" w:rsidRDefault="00140B2D" w:rsidP="00140B2D">
            <w:pPr>
              <w:widowControl/>
              <w:suppressAutoHyphens w:val="0"/>
              <w:rPr>
                <w:sz w:val="20"/>
                <w:szCs w:val="22"/>
                <w:lang w:val="fr-BE"/>
              </w:rPr>
            </w:pPr>
            <w:r w:rsidRPr="008045F1">
              <w:rPr>
                <w:sz w:val="20"/>
                <w:szCs w:val="22"/>
                <w:lang w:val="fr-BE"/>
              </w:rPr>
              <w:t xml:space="preserve"> </w:t>
            </w:r>
          </w:p>
        </w:tc>
      </w:tr>
      <w:tr w:rsidR="00140B2D" w:rsidRPr="008045F1" w:rsidTr="00140B2D">
        <w:tc>
          <w:tcPr>
            <w:tcW w:w="1809" w:type="dxa"/>
            <w:vAlign w:val="center"/>
          </w:tcPr>
          <w:p w:rsidR="00140B2D" w:rsidRPr="008045F1" w:rsidRDefault="00140B2D" w:rsidP="00140B2D">
            <w:pPr>
              <w:widowControl/>
              <w:suppressAutoHyphens w:val="0"/>
              <w:rPr>
                <w:b/>
                <w:sz w:val="22"/>
                <w:szCs w:val="22"/>
                <w:lang w:val="fr-BE"/>
              </w:rPr>
            </w:pPr>
            <w:r w:rsidRPr="008045F1">
              <w:rPr>
                <w:b/>
                <w:sz w:val="22"/>
                <w:szCs w:val="22"/>
                <w:lang w:val="fr-BE"/>
              </w:rPr>
              <w:t>Prénom </w:t>
            </w:r>
          </w:p>
        </w:tc>
        <w:tc>
          <w:tcPr>
            <w:tcW w:w="7968" w:type="dxa"/>
            <w:vAlign w:val="center"/>
          </w:tcPr>
          <w:p w:rsidR="00140B2D" w:rsidRPr="008045F1" w:rsidRDefault="00140B2D" w:rsidP="00140B2D">
            <w:pPr>
              <w:widowControl/>
              <w:suppressAutoHyphens w:val="0"/>
              <w:rPr>
                <w:sz w:val="20"/>
                <w:szCs w:val="22"/>
                <w:lang w:val="fr-BE"/>
              </w:rPr>
            </w:pPr>
            <w:r w:rsidRPr="008045F1">
              <w:rPr>
                <w:sz w:val="20"/>
                <w:szCs w:val="22"/>
                <w:lang w:val="fr-BE"/>
              </w:rPr>
              <w:t xml:space="preserve"> </w:t>
            </w:r>
          </w:p>
        </w:tc>
      </w:tr>
      <w:tr w:rsidR="00140B2D" w:rsidRPr="008045F1" w:rsidTr="00140B2D">
        <w:tc>
          <w:tcPr>
            <w:tcW w:w="1809" w:type="dxa"/>
            <w:vAlign w:val="center"/>
          </w:tcPr>
          <w:p w:rsidR="00140B2D" w:rsidRPr="008045F1" w:rsidRDefault="00140B2D" w:rsidP="00140B2D">
            <w:pPr>
              <w:widowControl/>
              <w:suppressAutoHyphens w:val="0"/>
              <w:rPr>
                <w:b/>
                <w:sz w:val="22"/>
                <w:szCs w:val="22"/>
                <w:lang w:val="fr-BE"/>
              </w:rPr>
            </w:pPr>
            <w:r w:rsidRPr="008045F1">
              <w:rPr>
                <w:b/>
                <w:sz w:val="22"/>
                <w:szCs w:val="22"/>
                <w:lang w:val="fr-BE"/>
              </w:rPr>
              <w:t>Fonction / Titre </w:t>
            </w:r>
          </w:p>
        </w:tc>
        <w:tc>
          <w:tcPr>
            <w:tcW w:w="7968" w:type="dxa"/>
            <w:vAlign w:val="center"/>
          </w:tcPr>
          <w:p w:rsidR="00140B2D" w:rsidRPr="008045F1" w:rsidRDefault="00140B2D" w:rsidP="00140B2D">
            <w:pPr>
              <w:widowControl/>
              <w:suppressAutoHyphens w:val="0"/>
              <w:rPr>
                <w:sz w:val="20"/>
                <w:szCs w:val="22"/>
                <w:lang w:val="fr-BE"/>
              </w:rPr>
            </w:pPr>
            <w:r w:rsidRPr="008045F1">
              <w:rPr>
                <w:sz w:val="20"/>
                <w:szCs w:val="22"/>
                <w:lang w:val="fr-BE"/>
              </w:rPr>
              <w:t xml:space="preserve"> </w:t>
            </w:r>
          </w:p>
        </w:tc>
      </w:tr>
      <w:tr w:rsidR="00140B2D" w:rsidRPr="008045F1" w:rsidTr="00140B2D">
        <w:tc>
          <w:tcPr>
            <w:tcW w:w="1809" w:type="dxa"/>
            <w:vAlign w:val="center"/>
          </w:tcPr>
          <w:p w:rsidR="00140B2D" w:rsidRPr="008045F1" w:rsidRDefault="00140B2D" w:rsidP="00140B2D">
            <w:pPr>
              <w:widowControl/>
              <w:suppressAutoHyphens w:val="0"/>
              <w:rPr>
                <w:b/>
                <w:sz w:val="22"/>
                <w:szCs w:val="22"/>
                <w:lang w:val="fr-BE"/>
              </w:rPr>
            </w:pPr>
            <w:r>
              <w:rPr>
                <w:b/>
                <w:sz w:val="22"/>
                <w:szCs w:val="22"/>
                <w:lang w:val="fr-BE"/>
              </w:rPr>
              <w:t>Tél.</w:t>
            </w:r>
            <w:r w:rsidRPr="008045F1">
              <w:rPr>
                <w:b/>
                <w:sz w:val="22"/>
                <w:szCs w:val="22"/>
                <w:lang w:val="fr-BE"/>
              </w:rPr>
              <w:t xml:space="preserve"> bureau </w:t>
            </w:r>
          </w:p>
        </w:tc>
        <w:tc>
          <w:tcPr>
            <w:tcW w:w="7968" w:type="dxa"/>
            <w:vAlign w:val="center"/>
          </w:tcPr>
          <w:p w:rsidR="00140B2D" w:rsidRPr="008045F1" w:rsidRDefault="00140B2D" w:rsidP="00140B2D">
            <w:pPr>
              <w:widowControl/>
              <w:suppressAutoHyphens w:val="0"/>
              <w:rPr>
                <w:sz w:val="20"/>
                <w:szCs w:val="22"/>
                <w:lang w:val="fr-BE"/>
              </w:rPr>
            </w:pPr>
            <w:r w:rsidRPr="008045F1">
              <w:rPr>
                <w:sz w:val="20"/>
                <w:szCs w:val="22"/>
                <w:lang w:val="fr-BE"/>
              </w:rPr>
              <w:t xml:space="preserve"> </w:t>
            </w:r>
          </w:p>
        </w:tc>
      </w:tr>
      <w:tr w:rsidR="00140B2D" w:rsidRPr="008045F1" w:rsidTr="00140B2D">
        <w:tc>
          <w:tcPr>
            <w:tcW w:w="1809" w:type="dxa"/>
            <w:vAlign w:val="center"/>
          </w:tcPr>
          <w:p w:rsidR="00140B2D" w:rsidRPr="008045F1" w:rsidRDefault="00140B2D" w:rsidP="00140B2D">
            <w:pPr>
              <w:widowControl/>
              <w:suppressAutoHyphens w:val="0"/>
              <w:rPr>
                <w:b/>
                <w:sz w:val="22"/>
                <w:szCs w:val="22"/>
                <w:lang w:val="fr-BE"/>
              </w:rPr>
            </w:pPr>
            <w:r>
              <w:rPr>
                <w:b/>
                <w:sz w:val="22"/>
                <w:szCs w:val="22"/>
                <w:lang w:val="fr-BE"/>
              </w:rPr>
              <w:t>Tél.</w:t>
            </w:r>
            <w:r w:rsidRPr="008045F1">
              <w:rPr>
                <w:b/>
                <w:sz w:val="22"/>
                <w:szCs w:val="22"/>
                <w:lang w:val="fr-BE"/>
              </w:rPr>
              <w:t xml:space="preserve"> mobile </w:t>
            </w:r>
          </w:p>
        </w:tc>
        <w:tc>
          <w:tcPr>
            <w:tcW w:w="7968" w:type="dxa"/>
            <w:vAlign w:val="center"/>
          </w:tcPr>
          <w:p w:rsidR="00140B2D" w:rsidRPr="008045F1" w:rsidRDefault="00140B2D" w:rsidP="00140B2D">
            <w:pPr>
              <w:widowControl/>
              <w:suppressAutoHyphens w:val="0"/>
              <w:rPr>
                <w:sz w:val="20"/>
                <w:szCs w:val="22"/>
                <w:lang w:val="fr-BE"/>
              </w:rPr>
            </w:pPr>
            <w:r w:rsidRPr="008045F1">
              <w:rPr>
                <w:sz w:val="20"/>
                <w:szCs w:val="22"/>
                <w:lang w:val="fr-BE"/>
              </w:rPr>
              <w:t xml:space="preserve"> </w:t>
            </w:r>
          </w:p>
        </w:tc>
      </w:tr>
      <w:tr w:rsidR="00140B2D" w:rsidRPr="008045F1" w:rsidTr="00140B2D">
        <w:tc>
          <w:tcPr>
            <w:tcW w:w="1809" w:type="dxa"/>
            <w:vAlign w:val="center"/>
          </w:tcPr>
          <w:p w:rsidR="00140B2D" w:rsidRPr="008045F1" w:rsidRDefault="00140B2D" w:rsidP="00140B2D">
            <w:pPr>
              <w:widowControl/>
              <w:suppressAutoHyphens w:val="0"/>
              <w:rPr>
                <w:b/>
                <w:sz w:val="22"/>
                <w:szCs w:val="22"/>
                <w:lang w:val="fr-BE"/>
              </w:rPr>
            </w:pPr>
            <w:r w:rsidRPr="008045F1">
              <w:rPr>
                <w:b/>
                <w:sz w:val="22"/>
                <w:szCs w:val="22"/>
                <w:lang w:val="fr-BE"/>
              </w:rPr>
              <w:t>Fax </w:t>
            </w:r>
          </w:p>
        </w:tc>
        <w:tc>
          <w:tcPr>
            <w:tcW w:w="7968" w:type="dxa"/>
            <w:vAlign w:val="center"/>
          </w:tcPr>
          <w:p w:rsidR="00140B2D" w:rsidRPr="008045F1" w:rsidRDefault="00140B2D" w:rsidP="00140B2D">
            <w:pPr>
              <w:widowControl/>
              <w:suppressAutoHyphens w:val="0"/>
              <w:rPr>
                <w:sz w:val="20"/>
                <w:szCs w:val="22"/>
                <w:lang w:val="fr-BE"/>
              </w:rPr>
            </w:pPr>
            <w:r w:rsidRPr="008045F1">
              <w:rPr>
                <w:sz w:val="20"/>
                <w:szCs w:val="22"/>
                <w:lang w:val="fr-BE"/>
              </w:rPr>
              <w:t xml:space="preserve"> </w:t>
            </w:r>
          </w:p>
        </w:tc>
      </w:tr>
      <w:tr w:rsidR="00140B2D" w:rsidRPr="008045F1" w:rsidTr="00140B2D">
        <w:tc>
          <w:tcPr>
            <w:tcW w:w="1809" w:type="dxa"/>
            <w:vAlign w:val="center"/>
          </w:tcPr>
          <w:p w:rsidR="00140B2D" w:rsidRPr="008045F1" w:rsidRDefault="00140B2D" w:rsidP="00140B2D">
            <w:pPr>
              <w:widowControl/>
              <w:suppressAutoHyphens w:val="0"/>
              <w:rPr>
                <w:b/>
                <w:sz w:val="22"/>
                <w:lang w:val="fr-BE"/>
              </w:rPr>
            </w:pPr>
            <w:r w:rsidRPr="008045F1">
              <w:rPr>
                <w:b/>
                <w:sz w:val="22"/>
                <w:lang w:val="fr-BE"/>
              </w:rPr>
              <w:t>Courriel </w:t>
            </w:r>
          </w:p>
        </w:tc>
        <w:tc>
          <w:tcPr>
            <w:tcW w:w="7968" w:type="dxa"/>
            <w:vAlign w:val="center"/>
          </w:tcPr>
          <w:p w:rsidR="00140B2D" w:rsidRPr="008045F1" w:rsidRDefault="00140B2D" w:rsidP="00140B2D">
            <w:pPr>
              <w:widowControl/>
              <w:suppressAutoHyphens w:val="0"/>
              <w:rPr>
                <w:sz w:val="20"/>
                <w:lang w:val="fr-BE"/>
              </w:rPr>
            </w:pPr>
            <w:r w:rsidRPr="008045F1">
              <w:rPr>
                <w:sz w:val="20"/>
                <w:lang w:val="fr-BE"/>
              </w:rPr>
              <w:t xml:space="preserve"> </w:t>
            </w:r>
          </w:p>
        </w:tc>
      </w:tr>
      <w:tr w:rsidR="00140B2D" w:rsidRPr="008045F1" w:rsidTr="00140B2D">
        <w:tc>
          <w:tcPr>
            <w:tcW w:w="1809" w:type="dxa"/>
            <w:vAlign w:val="center"/>
          </w:tcPr>
          <w:p w:rsidR="00140B2D" w:rsidRPr="008045F1" w:rsidRDefault="00140B2D" w:rsidP="00085FEA">
            <w:pPr>
              <w:widowControl/>
              <w:suppressAutoHyphens w:val="0"/>
              <w:rPr>
                <w:b/>
                <w:sz w:val="22"/>
                <w:lang w:val="fr-BE"/>
              </w:rPr>
            </w:pPr>
            <w:r>
              <w:rPr>
                <w:b/>
                <w:sz w:val="22"/>
                <w:lang w:val="fr-BE"/>
              </w:rPr>
              <w:t>Adresse postale</w:t>
            </w:r>
            <w:r>
              <w:rPr>
                <w:rStyle w:val="Appelnotedebasdep"/>
                <w:b/>
                <w:sz w:val="22"/>
                <w:lang w:val="fr-BE"/>
              </w:rPr>
              <w:footnoteReference w:id="4"/>
            </w:r>
          </w:p>
        </w:tc>
        <w:tc>
          <w:tcPr>
            <w:tcW w:w="7968" w:type="dxa"/>
            <w:vAlign w:val="center"/>
          </w:tcPr>
          <w:p w:rsidR="00140B2D" w:rsidRPr="008045F1" w:rsidRDefault="00140B2D" w:rsidP="00140B2D">
            <w:pPr>
              <w:widowControl/>
              <w:suppressAutoHyphens w:val="0"/>
              <w:rPr>
                <w:sz w:val="20"/>
                <w:lang w:val="fr-BE"/>
              </w:rPr>
            </w:pPr>
          </w:p>
        </w:tc>
      </w:tr>
    </w:tbl>
    <w:p w:rsidR="000F3841" w:rsidRDefault="000F3841" w:rsidP="00140B2D">
      <w:pPr>
        <w:pStyle w:val="Paragraphedeliste"/>
        <w:widowControl/>
        <w:suppressAutoHyphens w:val="0"/>
        <w:ind w:left="792"/>
        <w:rPr>
          <w:b/>
          <w:szCs w:val="22"/>
          <w:lang w:val="fr-BE"/>
        </w:rPr>
      </w:pPr>
    </w:p>
    <w:p w:rsidR="00D32F3F" w:rsidRDefault="00D32F3F" w:rsidP="00140B2D">
      <w:pPr>
        <w:pStyle w:val="Paragraphedeliste"/>
        <w:widowControl/>
        <w:suppressAutoHyphens w:val="0"/>
        <w:ind w:left="792"/>
        <w:rPr>
          <w:b/>
          <w:szCs w:val="22"/>
          <w:lang w:val="fr-BE"/>
        </w:rPr>
      </w:pPr>
    </w:p>
    <w:p w:rsidR="00D32F3F" w:rsidRDefault="00D32F3F" w:rsidP="00140B2D">
      <w:pPr>
        <w:pStyle w:val="Paragraphedeliste"/>
        <w:widowControl/>
        <w:suppressAutoHyphens w:val="0"/>
        <w:ind w:left="792"/>
        <w:rPr>
          <w:b/>
          <w:szCs w:val="22"/>
          <w:lang w:val="fr-BE"/>
        </w:rPr>
      </w:pPr>
    </w:p>
    <w:p w:rsidR="00D32F3F" w:rsidRDefault="00D32F3F" w:rsidP="00140B2D">
      <w:pPr>
        <w:pStyle w:val="Paragraphedeliste"/>
        <w:widowControl/>
        <w:suppressAutoHyphens w:val="0"/>
        <w:ind w:left="792"/>
        <w:rPr>
          <w:b/>
          <w:szCs w:val="22"/>
          <w:lang w:val="fr-BE"/>
        </w:rPr>
      </w:pPr>
    </w:p>
    <w:p w:rsidR="00D32F3F" w:rsidRPr="00140B2D" w:rsidRDefault="00D32F3F" w:rsidP="00140B2D">
      <w:pPr>
        <w:pStyle w:val="Paragraphedeliste"/>
        <w:widowControl/>
        <w:suppressAutoHyphens w:val="0"/>
        <w:ind w:left="792"/>
        <w:rPr>
          <w:b/>
          <w:szCs w:val="22"/>
          <w:lang w:val="fr-BE"/>
        </w:rPr>
      </w:pPr>
    </w:p>
    <w:p w:rsidR="00140B2D" w:rsidRPr="00140B2D" w:rsidRDefault="00140B2D" w:rsidP="00140B2D">
      <w:pPr>
        <w:pStyle w:val="Paragraphedeliste"/>
        <w:widowControl/>
        <w:numPr>
          <w:ilvl w:val="1"/>
          <w:numId w:val="7"/>
        </w:numPr>
        <w:suppressAutoHyphens w:val="0"/>
        <w:rPr>
          <w:b/>
          <w:szCs w:val="22"/>
          <w:lang w:val="fr-BE"/>
        </w:rPr>
      </w:pPr>
      <w:r>
        <w:rPr>
          <w:b/>
          <w:szCs w:val="22"/>
          <w:lang w:val="fr-BE"/>
        </w:rPr>
        <w:t>Déclaration sur l’honneur du promoteur :</w:t>
      </w:r>
    </w:p>
    <w:p w:rsidR="00140B2D" w:rsidRDefault="00140B2D" w:rsidP="00085FEA">
      <w:pPr>
        <w:widowControl/>
        <w:suppressAutoHyphens w:val="0"/>
        <w:jc w:val="both"/>
        <w:rPr>
          <w:b/>
          <w:szCs w:val="22"/>
          <w:lang w:val="fr-BE"/>
        </w:rPr>
      </w:pPr>
    </w:p>
    <w:p w:rsidR="00140B2D" w:rsidRPr="00C02438" w:rsidRDefault="00140B2D" w:rsidP="00085FEA">
      <w:pPr>
        <w:widowControl/>
        <w:suppressAutoHyphens w:val="0"/>
        <w:jc w:val="both"/>
        <w:rPr>
          <w:szCs w:val="22"/>
          <w:lang w:val="fr-BE"/>
        </w:rPr>
      </w:pPr>
      <w:r w:rsidRPr="00C02438">
        <w:rPr>
          <w:szCs w:val="22"/>
          <w:lang w:val="fr-BE"/>
        </w:rPr>
        <w:t xml:space="preserve">Comme stipulé à l’article 7 de </w:t>
      </w:r>
      <w:r w:rsidR="00085FEA">
        <w:rPr>
          <w:szCs w:val="22"/>
          <w:lang w:val="fr-BE"/>
        </w:rPr>
        <w:t>l’AGW</w:t>
      </w:r>
      <w:r w:rsidRPr="00C02438">
        <w:rPr>
          <w:szCs w:val="22"/>
          <w:lang w:val="fr-BE"/>
        </w:rPr>
        <w:t xml:space="preserve"> du 30 août 2018</w:t>
      </w:r>
      <w:r w:rsidR="009063FF" w:rsidRPr="00C02438">
        <w:rPr>
          <w:szCs w:val="22"/>
          <w:lang w:val="fr-BE"/>
        </w:rPr>
        <w:t xml:space="preserve"> fixant les conditions d’octroi des subventions relatives aux halls relais agricoles et déterminant les modalités de leur mise à disposition</w:t>
      </w:r>
      <w:r w:rsidR="00085FEA">
        <w:rPr>
          <w:szCs w:val="22"/>
          <w:lang w:val="fr-BE"/>
        </w:rPr>
        <w:t xml:space="preserve"> (AGW du 30 août 2018) :</w:t>
      </w:r>
    </w:p>
    <w:p w:rsidR="009063FF" w:rsidRPr="00085FEA" w:rsidRDefault="009063FF" w:rsidP="00085FEA">
      <w:pPr>
        <w:widowControl/>
        <w:suppressAutoHyphens w:val="0"/>
        <w:ind w:left="709"/>
        <w:jc w:val="both"/>
        <w:rPr>
          <w:i/>
          <w:szCs w:val="22"/>
          <w:lang w:val="fr-BE"/>
        </w:rPr>
      </w:pPr>
      <w:r w:rsidRPr="00085FEA">
        <w:rPr>
          <w:i/>
          <w:szCs w:val="22"/>
          <w:lang w:val="fr-BE"/>
        </w:rPr>
        <w:t>« </w:t>
      </w:r>
      <w:r w:rsidR="000F3841" w:rsidRPr="00085FEA">
        <w:rPr>
          <w:i/>
          <w:szCs w:val="22"/>
          <w:lang w:val="fr-BE"/>
        </w:rPr>
        <w:t>Art. 7</w:t>
      </w:r>
      <w:r w:rsidRPr="00085FEA">
        <w:rPr>
          <w:i/>
          <w:szCs w:val="22"/>
          <w:lang w:val="fr-BE"/>
        </w:rPr>
        <w:t>. Le modèle de dossier unique de candidature est mis à disposition par l'Administration sur le portail wallon de l’agriculture.</w:t>
      </w:r>
    </w:p>
    <w:p w:rsidR="009063FF" w:rsidRPr="00085FEA" w:rsidRDefault="009063FF" w:rsidP="00085FEA">
      <w:pPr>
        <w:widowControl/>
        <w:suppressAutoHyphens w:val="0"/>
        <w:ind w:left="709"/>
        <w:jc w:val="both"/>
        <w:rPr>
          <w:i/>
          <w:szCs w:val="22"/>
          <w:lang w:val="fr-BE"/>
        </w:rPr>
      </w:pPr>
      <w:r w:rsidRPr="00085FEA">
        <w:rPr>
          <w:i/>
          <w:szCs w:val="22"/>
          <w:lang w:val="fr-BE"/>
        </w:rPr>
        <w:t>Ce dossier comprend au minimum :</w:t>
      </w:r>
    </w:p>
    <w:p w:rsidR="009063FF" w:rsidRPr="00085FEA" w:rsidRDefault="009063FF" w:rsidP="00085FEA">
      <w:pPr>
        <w:widowControl/>
        <w:suppressAutoHyphens w:val="0"/>
        <w:ind w:left="709"/>
        <w:jc w:val="both"/>
        <w:rPr>
          <w:i/>
          <w:szCs w:val="22"/>
          <w:lang w:val="fr-BE"/>
        </w:rPr>
      </w:pPr>
      <w:r w:rsidRPr="00085FEA">
        <w:rPr>
          <w:i/>
          <w:szCs w:val="22"/>
          <w:lang w:val="fr-BE"/>
        </w:rPr>
        <w:t>…</w:t>
      </w:r>
    </w:p>
    <w:p w:rsidR="00140B2D" w:rsidRPr="00085FEA" w:rsidRDefault="00140B2D" w:rsidP="00085FEA">
      <w:pPr>
        <w:widowControl/>
        <w:suppressAutoHyphens w:val="0"/>
        <w:ind w:left="709"/>
        <w:jc w:val="both"/>
        <w:rPr>
          <w:i/>
          <w:szCs w:val="22"/>
          <w:lang w:val="fr-BE"/>
        </w:rPr>
      </w:pPr>
      <w:r w:rsidRPr="00085FEA">
        <w:rPr>
          <w:i/>
          <w:szCs w:val="22"/>
          <w:lang w:val="fr-BE"/>
        </w:rPr>
        <w:t>10° le cas échéant, pour le  promoteur, une déclaration sur l'honneur certifiant qu'il est en règle au regard de ses obligations telles qu'elles découlent des législations et dispositions réglementaires en matière fiscale</w:t>
      </w:r>
      <w:r w:rsidR="009063FF" w:rsidRPr="00085FEA">
        <w:rPr>
          <w:i/>
          <w:szCs w:val="22"/>
          <w:lang w:val="fr-BE"/>
        </w:rPr>
        <w:t>, sociale et environnementale ;</w:t>
      </w:r>
    </w:p>
    <w:p w:rsidR="00140B2D" w:rsidRPr="00085FEA" w:rsidRDefault="00140B2D" w:rsidP="00085FEA">
      <w:pPr>
        <w:widowControl/>
        <w:suppressAutoHyphens w:val="0"/>
        <w:ind w:left="709"/>
        <w:jc w:val="both"/>
        <w:rPr>
          <w:i/>
          <w:szCs w:val="22"/>
          <w:lang w:val="fr-BE"/>
        </w:rPr>
      </w:pPr>
      <w:r w:rsidRPr="00085FEA">
        <w:rPr>
          <w:i/>
          <w:szCs w:val="22"/>
          <w:lang w:val="fr-BE"/>
        </w:rPr>
        <w:t>11° le cas échéant, une déclaration sur l’honneur, dont le modèle est repris en annexe 1re</w:t>
      </w:r>
      <w:r w:rsidR="009063FF" w:rsidRPr="00085FEA">
        <w:rPr>
          <w:i/>
          <w:szCs w:val="22"/>
          <w:lang w:val="fr-BE"/>
        </w:rPr>
        <w:t xml:space="preserve">, attestant que le promoteur </w:t>
      </w:r>
      <w:r w:rsidRPr="00085FEA">
        <w:rPr>
          <w:i/>
          <w:szCs w:val="22"/>
          <w:lang w:val="fr-BE"/>
        </w:rPr>
        <w:t xml:space="preserve">respecte les règles de </w:t>
      </w:r>
      <w:proofErr w:type="spellStart"/>
      <w:r w:rsidRPr="00085FEA">
        <w:rPr>
          <w:i/>
          <w:szCs w:val="22"/>
          <w:lang w:val="fr-BE"/>
        </w:rPr>
        <w:t>minimis</w:t>
      </w:r>
      <w:proofErr w:type="spellEnd"/>
      <w:r w:rsidRPr="00085FEA">
        <w:rPr>
          <w:i/>
          <w:szCs w:val="22"/>
          <w:lang w:val="fr-BE"/>
        </w:rPr>
        <w:t>.</w:t>
      </w:r>
      <w:r w:rsidR="009063FF" w:rsidRPr="00085FEA">
        <w:rPr>
          <w:i/>
          <w:szCs w:val="22"/>
          <w:lang w:val="fr-BE"/>
        </w:rPr>
        <w:t> »</w:t>
      </w:r>
    </w:p>
    <w:p w:rsidR="00140B2D" w:rsidRDefault="00140B2D" w:rsidP="00085FEA">
      <w:pPr>
        <w:widowControl/>
        <w:suppressAutoHyphens w:val="0"/>
        <w:jc w:val="both"/>
        <w:rPr>
          <w:b/>
          <w:szCs w:val="22"/>
          <w:lang w:val="fr-BE"/>
        </w:rPr>
      </w:pPr>
    </w:p>
    <w:p w:rsidR="000F3841" w:rsidRDefault="009063FF" w:rsidP="00085FEA">
      <w:pPr>
        <w:widowControl/>
        <w:suppressAutoHyphens w:val="0"/>
        <w:jc w:val="both"/>
        <w:rPr>
          <w:b/>
          <w:szCs w:val="22"/>
          <w:lang w:val="fr-BE"/>
        </w:rPr>
      </w:pPr>
      <w:r>
        <w:rPr>
          <w:b/>
          <w:szCs w:val="22"/>
          <w:lang w:val="fr-BE"/>
        </w:rPr>
        <w:t xml:space="preserve">Par conséquent, </w:t>
      </w:r>
      <w:r w:rsidR="000F3841">
        <w:rPr>
          <w:b/>
          <w:szCs w:val="22"/>
          <w:lang w:val="fr-BE"/>
        </w:rPr>
        <w:t xml:space="preserve">si </w:t>
      </w:r>
      <w:r>
        <w:rPr>
          <w:b/>
          <w:szCs w:val="22"/>
          <w:lang w:val="fr-BE"/>
        </w:rPr>
        <w:t xml:space="preserve">le promoteur du projet HRA </w:t>
      </w:r>
      <w:r w:rsidR="000F3841">
        <w:rPr>
          <w:b/>
          <w:szCs w:val="22"/>
          <w:lang w:val="fr-BE"/>
        </w:rPr>
        <w:t xml:space="preserve">est déjà constitué sous forme d’une personne morale, celui-ci </w:t>
      </w:r>
      <w:r>
        <w:rPr>
          <w:b/>
          <w:szCs w:val="22"/>
          <w:lang w:val="fr-BE"/>
        </w:rPr>
        <w:t xml:space="preserve">complètera </w:t>
      </w:r>
      <w:r w:rsidR="000F3841">
        <w:rPr>
          <w:b/>
          <w:szCs w:val="22"/>
          <w:lang w:val="fr-BE"/>
        </w:rPr>
        <w:t>l</w:t>
      </w:r>
      <w:r>
        <w:rPr>
          <w:b/>
          <w:szCs w:val="22"/>
          <w:lang w:val="fr-BE"/>
        </w:rPr>
        <w:t xml:space="preserve">es deux déclarations sur l’honneur dont les modèles sont repris dans les annexes de ce D.U.C. </w:t>
      </w:r>
    </w:p>
    <w:p w:rsidR="00140B2D" w:rsidRDefault="000F3841" w:rsidP="00085FEA">
      <w:pPr>
        <w:widowControl/>
        <w:suppressAutoHyphens w:val="0"/>
        <w:jc w:val="both"/>
        <w:rPr>
          <w:b/>
          <w:szCs w:val="22"/>
          <w:lang w:val="fr-BE"/>
        </w:rPr>
      </w:pPr>
      <w:r>
        <w:rPr>
          <w:b/>
          <w:szCs w:val="22"/>
          <w:lang w:val="fr-BE"/>
        </w:rPr>
        <w:t>Le soumissionnaire</w:t>
      </w:r>
      <w:r w:rsidR="009063FF">
        <w:rPr>
          <w:b/>
          <w:szCs w:val="22"/>
          <w:lang w:val="fr-BE"/>
        </w:rPr>
        <w:t xml:space="preserve"> indiquera ci-dessous s</w:t>
      </w:r>
      <w:r>
        <w:rPr>
          <w:b/>
          <w:szCs w:val="22"/>
          <w:lang w:val="fr-BE"/>
        </w:rPr>
        <w:t xml:space="preserve">i ces déclarations complétées et signées sont jointes </w:t>
      </w:r>
      <w:r w:rsidR="00ED2255">
        <w:rPr>
          <w:b/>
          <w:szCs w:val="22"/>
          <w:lang w:val="fr-BE"/>
        </w:rPr>
        <w:t>aux</w:t>
      </w:r>
      <w:r>
        <w:rPr>
          <w:b/>
          <w:szCs w:val="22"/>
          <w:lang w:val="fr-BE"/>
        </w:rPr>
        <w:t xml:space="preserve"> annexes du présent D.U.C.</w:t>
      </w:r>
    </w:p>
    <w:p w:rsidR="000F3841" w:rsidRDefault="000F3841" w:rsidP="00085FEA">
      <w:pPr>
        <w:widowControl/>
        <w:suppressAutoHyphens w:val="0"/>
        <w:jc w:val="both"/>
        <w:rPr>
          <w:b/>
          <w:szCs w:val="22"/>
          <w:lang w:val="fr-BE"/>
        </w:rPr>
      </w:pPr>
    </w:p>
    <w:p w:rsidR="000F3841" w:rsidRDefault="00EB681D" w:rsidP="00B964BB">
      <w:pPr>
        <w:widowControl/>
        <w:pBdr>
          <w:top w:val="single" w:sz="4" w:space="1" w:color="auto"/>
          <w:left w:val="single" w:sz="4" w:space="4" w:color="auto"/>
          <w:bottom w:val="single" w:sz="4" w:space="1" w:color="auto"/>
          <w:right w:val="single" w:sz="4" w:space="4" w:color="auto"/>
        </w:pBdr>
        <w:suppressAutoHyphens w:val="0"/>
        <w:spacing w:before="120" w:after="120"/>
        <w:ind w:left="142"/>
        <w:jc w:val="both"/>
        <w:rPr>
          <w:sz w:val="22"/>
          <w:szCs w:val="22"/>
          <w:lang w:val="fr-BE"/>
        </w:rPr>
      </w:pPr>
      <w:r w:rsidRPr="00694669">
        <w:rPr>
          <w:sz w:val="22"/>
          <w:szCs w:val="22"/>
          <w:lang w:val="fr-BE"/>
        </w:rPr>
        <w:fldChar w:fldCharType="begin">
          <w:ffData>
            <w:name w:val="CaseACocher24"/>
            <w:enabled/>
            <w:calcOnExit w:val="0"/>
            <w:checkBox>
              <w:sizeAuto/>
              <w:default w:val="0"/>
            </w:checkBox>
          </w:ffData>
        </w:fldChar>
      </w:r>
      <w:r w:rsidR="000F3841"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r w:rsidR="000F3841">
        <w:rPr>
          <w:sz w:val="22"/>
          <w:szCs w:val="22"/>
          <w:lang w:val="fr-BE"/>
        </w:rPr>
        <w:t xml:space="preserve"> </w:t>
      </w:r>
      <w:r w:rsidR="000F3841" w:rsidRPr="000F3841">
        <w:rPr>
          <w:sz w:val="22"/>
          <w:szCs w:val="22"/>
          <w:lang w:val="fr-BE"/>
        </w:rPr>
        <w:t>Déclaration</w:t>
      </w:r>
      <w:r w:rsidR="000F3841">
        <w:rPr>
          <w:sz w:val="22"/>
          <w:szCs w:val="22"/>
          <w:lang w:val="fr-BE"/>
        </w:rPr>
        <w:t xml:space="preserve"> sur l'honneur certifiant que le promoteur</w:t>
      </w:r>
      <w:r w:rsidR="000F3841" w:rsidRPr="000F3841">
        <w:rPr>
          <w:sz w:val="22"/>
          <w:szCs w:val="22"/>
          <w:lang w:val="fr-BE"/>
        </w:rPr>
        <w:t xml:space="preserve"> est en règle au regard de ses obligations telles qu'elles découlent des législations et dispositions réglementaires en matière fiscale, sociale et environnementale</w:t>
      </w:r>
    </w:p>
    <w:p w:rsidR="000F3841" w:rsidRPr="000F3841" w:rsidRDefault="00EB681D" w:rsidP="00B964BB">
      <w:pPr>
        <w:widowControl/>
        <w:pBdr>
          <w:top w:val="single" w:sz="4" w:space="1" w:color="auto"/>
          <w:left w:val="single" w:sz="4" w:space="4" w:color="auto"/>
          <w:bottom w:val="single" w:sz="4" w:space="1" w:color="auto"/>
          <w:right w:val="single" w:sz="4" w:space="4" w:color="auto"/>
        </w:pBdr>
        <w:suppressAutoHyphens w:val="0"/>
        <w:spacing w:before="120" w:after="120"/>
        <w:ind w:left="142"/>
        <w:jc w:val="both"/>
        <w:rPr>
          <w:sz w:val="22"/>
          <w:szCs w:val="22"/>
          <w:lang w:val="fr-BE"/>
        </w:rPr>
      </w:pPr>
      <w:r w:rsidRPr="00694669">
        <w:rPr>
          <w:sz w:val="22"/>
          <w:szCs w:val="22"/>
          <w:lang w:val="fr-BE"/>
        </w:rPr>
        <w:fldChar w:fldCharType="begin">
          <w:ffData>
            <w:name w:val="CaseACocher24"/>
            <w:enabled/>
            <w:calcOnExit w:val="0"/>
            <w:checkBox>
              <w:sizeAuto/>
              <w:default w:val="0"/>
            </w:checkBox>
          </w:ffData>
        </w:fldChar>
      </w:r>
      <w:r w:rsidR="000F3841"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r w:rsidR="000F3841">
        <w:rPr>
          <w:sz w:val="22"/>
          <w:szCs w:val="22"/>
          <w:lang w:val="fr-BE"/>
        </w:rPr>
        <w:t xml:space="preserve"> Déclaration sur l’honneur</w:t>
      </w:r>
      <w:r w:rsidR="000F3841" w:rsidRPr="000F3841">
        <w:rPr>
          <w:sz w:val="22"/>
          <w:szCs w:val="22"/>
          <w:lang w:val="fr-BE"/>
        </w:rPr>
        <w:t xml:space="preserve"> attestant que le promoteur respecte les règles </w:t>
      </w:r>
      <w:r w:rsidR="000F3841" w:rsidRPr="00B964BB">
        <w:rPr>
          <w:i/>
          <w:sz w:val="22"/>
          <w:szCs w:val="22"/>
          <w:lang w:val="fr-BE"/>
        </w:rPr>
        <w:t xml:space="preserve">de </w:t>
      </w:r>
      <w:proofErr w:type="spellStart"/>
      <w:r w:rsidR="000F3841" w:rsidRPr="00B964BB">
        <w:rPr>
          <w:i/>
          <w:sz w:val="22"/>
          <w:szCs w:val="22"/>
          <w:lang w:val="fr-BE"/>
        </w:rPr>
        <w:t>minimis</w:t>
      </w:r>
      <w:proofErr w:type="spellEnd"/>
      <w:r w:rsidR="000F3841" w:rsidRPr="000F3841">
        <w:rPr>
          <w:sz w:val="22"/>
          <w:szCs w:val="22"/>
          <w:lang w:val="fr-BE"/>
        </w:rPr>
        <w:t>.</w:t>
      </w:r>
    </w:p>
    <w:p w:rsidR="000F3841" w:rsidRDefault="000F3841" w:rsidP="00085FEA">
      <w:pPr>
        <w:widowControl/>
        <w:suppressAutoHyphens w:val="0"/>
        <w:jc w:val="both"/>
        <w:rPr>
          <w:b/>
          <w:szCs w:val="22"/>
          <w:lang w:val="fr-BE"/>
        </w:rPr>
      </w:pPr>
    </w:p>
    <w:p w:rsidR="00140B2D" w:rsidRDefault="00140B2D" w:rsidP="00085FEA">
      <w:pPr>
        <w:widowControl/>
        <w:suppressAutoHyphens w:val="0"/>
        <w:jc w:val="both"/>
        <w:rPr>
          <w:b/>
          <w:szCs w:val="22"/>
          <w:lang w:val="fr-BE"/>
        </w:rPr>
      </w:pPr>
    </w:p>
    <w:p w:rsidR="00140B2D" w:rsidRDefault="00140B2D" w:rsidP="00085FEA">
      <w:pPr>
        <w:widowControl/>
        <w:suppressAutoHyphens w:val="0"/>
        <w:jc w:val="both"/>
        <w:rPr>
          <w:b/>
          <w:szCs w:val="22"/>
          <w:lang w:val="fr-BE"/>
        </w:rPr>
      </w:pPr>
    </w:p>
    <w:p w:rsidR="00140B2D" w:rsidRDefault="00140B2D" w:rsidP="00085FEA">
      <w:pPr>
        <w:widowControl/>
        <w:suppressAutoHyphens w:val="0"/>
        <w:jc w:val="both"/>
        <w:rPr>
          <w:b/>
          <w:szCs w:val="22"/>
          <w:lang w:val="fr-BE"/>
        </w:rPr>
      </w:pPr>
    </w:p>
    <w:p w:rsidR="009063FF" w:rsidRDefault="009063FF">
      <w:pPr>
        <w:widowControl/>
        <w:suppressAutoHyphens w:val="0"/>
        <w:rPr>
          <w:b/>
          <w:szCs w:val="22"/>
          <w:lang w:val="fr-BE"/>
        </w:rPr>
      </w:pPr>
      <w:r>
        <w:rPr>
          <w:b/>
          <w:szCs w:val="22"/>
          <w:lang w:val="fr-BE"/>
        </w:rPr>
        <w:br w:type="page"/>
      </w:r>
    </w:p>
    <w:p w:rsidR="00140B2D" w:rsidRDefault="00140B2D" w:rsidP="00140B2D">
      <w:pPr>
        <w:widowControl/>
        <w:suppressAutoHyphens w:val="0"/>
        <w:rPr>
          <w:b/>
          <w:szCs w:val="22"/>
          <w:lang w:val="fr-BE"/>
        </w:rPr>
      </w:pPr>
    </w:p>
    <w:p w:rsidR="009B4B93" w:rsidRPr="0034214A" w:rsidRDefault="009B4B93" w:rsidP="009B4B93">
      <w:pPr>
        <w:pStyle w:val="Titre5"/>
        <w:numPr>
          <w:ilvl w:val="0"/>
          <w:numId w:val="7"/>
        </w:numPr>
        <w:pBdr>
          <w:top w:val="single" w:sz="4" w:space="1" w:color="auto"/>
          <w:left w:val="single" w:sz="4" w:space="4" w:color="auto"/>
          <w:bottom w:val="single" w:sz="4" w:space="1" w:color="auto"/>
          <w:right w:val="single" w:sz="4" w:space="1" w:color="auto"/>
        </w:pBdr>
        <w:spacing w:after="120"/>
        <w:ind w:left="426"/>
        <w:jc w:val="center"/>
        <w:rPr>
          <w:sz w:val="24"/>
        </w:rPr>
      </w:pPr>
      <w:r>
        <w:rPr>
          <w:sz w:val="24"/>
        </w:rPr>
        <w:t>Le(s) Consultant(s)</w:t>
      </w:r>
    </w:p>
    <w:p w:rsidR="009B4B93" w:rsidRDefault="009B4B93" w:rsidP="009B4B93">
      <w:pPr>
        <w:widowControl/>
        <w:suppressAutoHyphens w:val="0"/>
        <w:rPr>
          <w:szCs w:val="22"/>
          <w:lang w:val="fr-BE"/>
        </w:rPr>
      </w:pPr>
    </w:p>
    <w:p w:rsidR="009B4B93" w:rsidRDefault="00314C10" w:rsidP="00314C10">
      <w:pPr>
        <w:widowControl/>
        <w:pBdr>
          <w:top w:val="single" w:sz="4" w:space="1" w:color="auto"/>
          <w:left w:val="single" w:sz="4" w:space="4" w:color="auto"/>
          <w:bottom w:val="single" w:sz="4" w:space="1" w:color="auto"/>
          <w:right w:val="single" w:sz="4" w:space="4" w:color="auto"/>
        </w:pBdr>
        <w:tabs>
          <w:tab w:val="left" w:pos="3686"/>
          <w:tab w:val="left" w:pos="5103"/>
        </w:tabs>
        <w:suppressAutoHyphens w:val="0"/>
      </w:pPr>
      <w:r>
        <w:rPr>
          <w:b/>
          <w:szCs w:val="24"/>
          <w:lang w:val="fr-BE"/>
        </w:rPr>
        <w:t>Avez-vous bénéficié d’un accompagnement par un ou plusieurs consultant(s) pour élaborer le D.U.C. ou envisagez-vous de faire appel à un ou plusieurs consultant(s) dans le cadre du développement de ce projet ?</w:t>
      </w:r>
      <w:r w:rsidR="009B4B93">
        <w:rPr>
          <w:b/>
          <w:sz w:val="20"/>
          <w:lang w:val="fr-BE"/>
        </w:rPr>
        <w:t xml:space="preserve"> </w:t>
      </w:r>
      <w:r>
        <w:rPr>
          <w:sz w:val="22"/>
          <w:szCs w:val="22"/>
          <w:lang w:val="fr-BE"/>
        </w:rPr>
        <w:tab/>
      </w:r>
      <w:r w:rsidR="00EB681D" w:rsidRPr="00694669">
        <w:rPr>
          <w:sz w:val="22"/>
          <w:szCs w:val="22"/>
          <w:lang w:val="fr-BE"/>
        </w:rPr>
        <w:fldChar w:fldCharType="begin">
          <w:ffData>
            <w:name w:val="CaseACocher24"/>
            <w:enabled/>
            <w:calcOnExit w:val="0"/>
            <w:checkBox>
              <w:sizeAuto/>
              <w:default w:val="0"/>
            </w:checkBox>
          </w:ffData>
        </w:fldChar>
      </w:r>
      <w:r w:rsidR="009B4B93" w:rsidRPr="00694669">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694669">
        <w:rPr>
          <w:sz w:val="22"/>
          <w:szCs w:val="22"/>
          <w:lang w:val="fr-BE"/>
        </w:rPr>
        <w:fldChar w:fldCharType="end"/>
      </w:r>
      <w:r w:rsidR="009B4B93">
        <w:rPr>
          <w:sz w:val="22"/>
          <w:szCs w:val="22"/>
          <w:lang w:val="fr-BE"/>
        </w:rPr>
        <w:t xml:space="preserve"> OUI</w:t>
      </w:r>
      <w:r w:rsidR="009B4B93">
        <w:rPr>
          <w:sz w:val="22"/>
          <w:szCs w:val="22"/>
          <w:lang w:val="fr-BE"/>
        </w:rPr>
        <w:tab/>
      </w:r>
      <w:r w:rsidR="00EB681D" w:rsidRPr="00694669">
        <w:rPr>
          <w:sz w:val="22"/>
          <w:szCs w:val="22"/>
          <w:lang w:val="fr-BE"/>
        </w:rPr>
        <w:fldChar w:fldCharType="begin">
          <w:ffData>
            <w:name w:val="CaseACocher24"/>
            <w:enabled/>
            <w:calcOnExit w:val="0"/>
            <w:checkBox>
              <w:sizeAuto/>
              <w:default w:val="0"/>
            </w:checkBox>
          </w:ffData>
        </w:fldChar>
      </w:r>
      <w:r w:rsidR="009B4B93" w:rsidRPr="00694669">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694669">
        <w:rPr>
          <w:sz w:val="22"/>
          <w:szCs w:val="22"/>
          <w:lang w:val="fr-BE"/>
        </w:rPr>
        <w:fldChar w:fldCharType="end"/>
      </w:r>
      <w:r w:rsidR="009B4B93">
        <w:rPr>
          <w:sz w:val="22"/>
          <w:szCs w:val="22"/>
          <w:lang w:val="fr-BE"/>
        </w:rPr>
        <w:t xml:space="preserve"> NON</w:t>
      </w:r>
    </w:p>
    <w:p w:rsidR="009B4B93" w:rsidRDefault="009B4B93" w:rsidP="009B4B93">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p>
    <w:p w:rsidR="009B4B93" w:rsidRPr="00C766C9" w:rsidRDefault="009B4B93" w:rsidP="009B4B93">
      <w:pPr>
        <w:widowControl/>
        <w:pBdr>
          <w:top w:val="single" w:sz="4" w:space="1" w:color="auto"/>
          <w:left w:val="single" w:sz="4" w:space="4" w:color="auto"/>
          <w:bottom w:val="single" w:sz="4" w:space="1" w:color="auto"/>
          <w:right w:val="single" w:sz="4" w:space="4" w:color="auto"/>
        </w:pBdr>
        <w:suppressAutoHyphens w:val="0"/>
        <w:rPr>
          <w:i/>
          <w:szCs w:val="24"/>
          <w:lang w:val="fr-BE"/>
        </w:rPr>
      </w:pPr>
      <w:r w:rsidRPr="00C766C9">
        <w:rPr>
          <w:i/>
          <w:szCs w:val="24"/>
          <w:lang w:val="fr-BE"/>
        </w:rPr>
        <w:tab/>
        <w:t>Si OUI : c</w:t>
      </w:r>
      <w:r w:rsidR="005E5C57" w:rsidRPr="00C766C9">
        <w:rPr>
          <w:i/>
          <w:szCs w:val="24"/>
          <w:lang w:val="fr-BE"/>
        </w:rPr>
        <w:t>omplétez</w:t>
      </w:r>
      <w:r w:rsidRPr="00C766C9">
        <w:rPr>
          <w:i/>
          <w:szCs w:val="24"/>
          <w:lang w:val="fr-BE"/>
        </w:rPr>
        <w:t xml:space="preserve"> le </w:t>
      </w:r>
      <w:r w:rsidR="005E5C57" w:rsidRPr="00C766C9">
        <w:rPr>
          <w:i/>
          <w:szCs w:val="24"/>
          <w:lang w:val="fr-BE"/>
        </w:rPr>
        <w:t>volet</w:t>
      </w:r>
      <w:r w:rsidRPr="00C766C9">
        <w:rPr>
          <w:i/>
          <w:szCs w:val="24"/>
          <w:lang w:val="fr-BE"/>
        </w:rPr>
        <w:t xml:space="preserve"> 5.</w:t>
      </w:r>
    </w:p>
    <w:p w:rsidR="009B4B93" w:rsidRPr="00C766C9" w:rsidRDefault="009B4B93" w:rsidP="009B4B93">
      <w:pPr>
        <w:widowControl/>
        <w:pBdr>
          <w:top w:val="single" w:sz="4" w:space="1" w:color="auto"/>
          <w:left w:val="single" w:sz="4" w:space="4" w:color="auto"/>
          <w:bottom w:val="single" w:sz="4" w:space="1" w:color="auto"/>
          <w:right w:val="single" w:sz="4" w:space="4" w:color="auto"/>
        </w:pBdr>
        <w:suppressAutoHyphens w:val="0"/>
        <w:rPr>
          <w:i/>
          <w:szCs w:val="24"/>
          <w:lang w:val="fr-BE"/>
        </w:rPr>
      </w:pPr>
      <w:r w:rsidRPr="00C766C9">
        <w:rPr>
          <w:i/>
          <w:szCs w:val="24"/>
          <w:lang w:val="fr-BE"/>
        </w:rPr>
        <w:tab/>
        <w:t xml:space="preserve">Si NON : </w:t>
      </w:r>
      <w:r w:rsidR="005E5C57" w:rsidRPr="00C766C9">
        <w:rPr>
          <w:i/>
          <w:szCs w:val="24"/>
          <w:lang w:val="fr-BE"/>
        </w:rPr>
        <w:t>passez directement au</w:t>
      </w:r>
      <w:r w:rsidRPr="00C766C9">
        <w:rPr>
          <w:i/>
          <w:szCs w:val="24"/>
          <w:lang w:val="fr-BE"/>
        </w:rPr>
        <w:t xml:space="preserve"> volet </w:t>
      </w:r>
      <w:r w:rsidR="005E5C57" w:rsidRPr="00C766C9">
        <w:rPr>
          <w:i/>
          <w:szCs w:val="24"/>
          <w:lang w:val="fr-BE"/>
        </w:rPr>
        <w:t>6</w:t>
      </w:r>
      <w:r w:rsidRPr="00C766C9">
        <w:rPr>
          <w:i/>
          <w:szCs w:val="24"/>
          <w:lang w:val="fr-BE"/>
        </w:rPr>
        <w:t>.</w:t>
      </w:r>
    </w:p>
    <w:p w:rsidR="009B4B93" w:rsidRPr="00E72419" w:rsidRDefault="009B4B93" w:rsidP="009B4B93">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p>
    <w:p w:rsidR="009B4B93" w:rsidRDefault="009B4B93" w:rsidP="009B4B93">
      <w:pPr>
        <w:widowControl/>
        <w:suppressAutoHyphens w:val="0"/>
        <w:rPr>
          <w:szCs w:val="22"/>
          <w:lang w:val="fr-BE"/>
        </w:rPr>
      </w:pPr>
    </w:p>
    <w:p w:rsidR="009B4B93" w:rsidRDefault="009B4B93" w:rsidP="009B4B93">
      <w:pPr>
        <w:widowControl/>
        <w:suppressAutoHyphens w:val="0"/>
        <w:ind w:left="720"/>
        <w:rPr>
          <w:b/>
          <w:szCs w:val="22"/>
          <w:lang w:val="fr-BE"/>
        </w:rPr>
      </w:pPr>
      <w:r w:rsidRPr="00CD022D">
        <w:rPr>
          <w:b/>
          <w:szCs w:val="22"/>
          <w:lang w:val="fr-BE"/>
        </w:rPr>
        <w:t>Identification du</w:t>
      </w:r>
      <w:r>
        <w:rPr>
          <w:b/>
          <w:szCs w:val="22"/>
          <w:lang w:val="fr-BE"/>
        </w:rPr>
        <w:t>/des</w:t>
      </w:r>
      <w:r w:rsidRPr="00CD022D">
        <w:rPr>
          <w:b/>
          <w:szCs w:val="22"/>
          <w:lang w:val="fr-BE"/>
        </w:rPr>
        <w:t xml:space="preserve"> </w:t>
      </w:r>
      <w:r>
        <w:rPr>
          <w:b/>
          <w:szCs w:val="22"/>
          <w:lang w:val="fr-BE"/>
        </w:rPr>
        <w:t>consultant(s)</w:t>
      </w:r>
      <w:r w:rsidRPr="00CD022D">
        <w:rPr>
          <w:b/>
          <w:szCs w:val="22"/>
          <w:lang w:val="fr-BE"/>
        </w:rPr>
        <w:t> :</w:t>
      </w:r>
    </w:p>
    <w:p w:rsidR="005E5C57" w:rsidRPr="00314C10" w:rsidRDefault="005E5C57" w:rsidP="009B4B93">
      <w:pPr>
        <w:widowControl/>
        <w:suppressAutoHyphens w:val="0"/>
        <w:ind w:left="720"/>
        <w:rPr>
          <w:b/>
          <w:i/>
          <w:szCs w:val="22"/>
          <w:lang w:val="fr-BE"/>
        </w:rPr>
      </w:pPr>
      <w:r w:rsidRPr="00314C10">
        <w:rPr>
          <w:i/>
          <w:szCs w:val="22"/>
          <w:lang w:val="fr-BE"/>
        </w:rPr>
        <w:t>(</w:t>
      </w:r>
      <w:proofErr w:type="gramStart"/>
      <w:r w:rsidRPr="00314C10">
        <w:rPr>
          <w:i/>
          <w:szCs w:val="22"/>
          <w:lang w:val="fr-BE"/>
        </w:rPr>
        <w:t>à</w:t>
      </w:r>
      <w:proofErr w:type="gramEnd"/>
      <w:r w:rsidRPr="00314C10">
        <w:rPr>
          <w:i/>
          <w:szCs w:val="22"/>
          <w:lang w:val="fr-BE"/>
        </w:rPr>
        <w:t xml:space="preserve"> multiplier si plusieurs consultants sont envisagés)</w:t>
      </w:r>
    </w:p>
    <w:p w:rsidR="009B4B93" w:rsidRDefault="009B4B93" w:rsidP="009B4B93">
      <w:pPr>
        <w:widowControl/>
        <w:suppressAutoHyphens w:val="0"/>
        <w:rPr>
          <w:szCs w:val="22"/>
          <w:lang w:val="fr-BE"/>
        </w:rPr>
      </w:pPr>
    </w:p>
    <w:p w:rsidR="009B4B93" w:rsidRPr="00495DCB" w:rsidRDefault="009B4B93" w:rsidP="009B4B93">
      <w:pPr>
        <w:widowControl/>
        <w:pBdr>
          <w:top w:val="single" w:sz="4" w:space="1" w:color="auto"/>
          <w:left w:val="single" w:sz="4" w:space="4" w:color="auto"/>
          <w:bottom w:val="single" w:sz="4" w:space="1" w:color="auto"/>
          <w:right w:val="single" w:sz="4" w:space="4" w:color="auto"/>
        </w:pBdr>
        <w:suppressAutoHyphens w:val="0"/>
        <w:rPr>
          <w:b/>
          <w:szCs w:val="24"/>
          <w:lang w:val="fr-BE"/>
        </w:rPr>
      </w:pPr>
      <w:r w:rsidRPr="00495DCB">
        <w:rPr>
          <w:b/>
          <w:szCs w:val="24"/>
          <w:lang w:val="fr-BE"/>
        </w:rPr>
        <w:t xml:space="preserve">Nom du </w:t>
      </w:r>
      <w:r>
        <w:rPr>
          <w:b/>
          <w:szCs w:val="24"/>
          <w:lang w:val="fr-BE"/>
        </w:rPr>
        <w:t xml:space="preserve">consultant </w:t>
      </w:r>
      <w:r w:rsidRPr="00495DCB">
        <w:rPr>
          <w:b/>
          <w:szCs w:val="24"/>
          <w:lang w:val="fr-BE"/>
        </w:rPr>
        <w:t xml:space="preserve">: </w:t>
      </w:r>
    </w:p>
    <w:p w:rsidR="009B4B93" w:rsidRPr="00BB6D5D" w:rsidRDefault="009B4B93" w:rsidP="009B4B93">
      <w:pPr>
        <w:widowControl/>
        <w:pBdr>
          <w:top w:val="single" w:sz="4" w:space="1" w:color="auto"/>
          <w:left w:val="single" w:sz="4" w:space="4" w:color="auto"/>
          <w:bottom w:val="single" w:sz="4" w:space="1" w:color="auto"/>
          <w:right w:val="single" w:sz="4" w:space="4" w:color="auto"/>
        </w:pBdr>
        <w:suppressAutoHyphens w:val="0"/>
        <w:rPr>
          <w:sz w:val="20"/>
          <w:lang w:val="fr-BE"/>
        </w:rPr>
      </w:pPr>
    </w:p>
    <w:p w:rsidR="009B4B93" w:rsidRDefault="009B4B93" w:rsidP="009B4B93">
      <w:pPr>
        <w:widowControl/>
        <w:pBdr>
          <w:top w:val="single" w:sz="4" w:space="1" w:color="auto"/>
          <w:left w:val="single" w:sz="4" w:space="4" w:color="auto"/>
          <w:bottom w:val="single" w:sz="4" w:space="1" w:color="auto"/>
          <w:right w:val="single" w:sz="4" w:space="4" w:color="auto"/>
        </w:pBdr>
        <w:suppressAutoHyphens w:val="0"/>
        <w:rPr>
          <w:b/>
          <w:szCs w:val="24"/>
          <w:lang w:val="fr-BE"/>
        </w:rPr>
      </w:pPr>
      <w:r w:rsidRPr="00495DCB">
        <w:rPr>
          <w:b/>
          <w:szCs w:val="24"/>
          <w:lang w:val="fr-BE"/>
        </w:rPr>
        <w:t xml:space="preserve">Nature juridique : </w:t>
      </w:r>
    </w:p>
    <w:p w:rsidR="00DB3AE1" w:rsidRDefault="00DB3AE1" w:rsidP="009B4B93">
      <w:pPr>
        <w:widowControl/>
        <w:pBdr>
          <w:top w:val="single" w:sz="4" w:space="1" w:color="auto"/>
          <w:left w:val="single" w:sz="4" w:space="4" w:color="auto"/>
          <w:bottom w:val="single" w:sz="4" w:space="1" w:color="auto"/>
          <w:right w:val="single" w:sz="4" w:space="4" w:color="auto"/>
        </w:pBdr>
        <w:suppressAutoHyphens w:val="0"/>
        <w:rPr>
          <w:b/>
          <w:sz w:val="20"/>
          <w:lang w:val="fr-BE"/>
        </w:rPr>
      </w:pPr>
    </w:p>
    <w:p w:rsidR="00BB6D5D" w:rsidRPr="00BB6D5D" w:rsidRDefault="00BB6D5D" w:rsidP="009B4B93">
      <w:pPr>
        <w:widowControl/>
        <w:pBdr>
          <w:top w:val="single" w:sz="4" w:space="1" w:color="auto"/>
          <w:left w:val="single" w:sz="4" w:space="4" w:color="auto"/>
          <w:bottom w:val="single" w:sz="4" w:space="1" w:color="auto"/>
          <w:right w:val="single" w:sz="4" w:space="4" w:color="auto"/>
        </w:pBdr>
        <w:suppressAutoHyphens w:val="0"/>
        <w:rPr>
          <w:b/>
          <w:szCs w:val="24"/>
          <w:lang w:val="fr-BE"/>
        </w:rPr>
      </w:pPr>
      <w:r w:rsidRPr="00BB6D5D">
        <w:rPr>
          <w:b/>
          <w:szCs w:val="24"/>
          <w:lang w:val="fr-BE"/>
        </w:rPr>
        <w:t>N</w:t>
      </w:r>
      <w:r w:rsidR="00D32F3F">
        <w:rPr>
          <w:b/>
          <w:szCs w:val="24"/>
          <w:lang w:val="fr-BE"/>
        </w:rPr>
        <w:t>uméro</w:t>
      </w:r>
      <w:r w:rsidRPr="00BB6D5D">
        <w:rPr>
          <w:b/>
          <w:szCs w:val="24"/>
          <w:lang w:val="fr-BE"/>
        </w:rPr>
        <w:t xml:space="preserve"> BCE : </w:t>
      </w:r>
    </w:p>
    <w:p w:rsidR="00BB6D5D" w:rsidRPr="00BB6D5D" w:rsidRDefault="00BB6D5D" w:rsidP="009B4B93">
      <w:pPr>
        <w:widowControl/>
        <w:pBdr>
          <w:top w:val="single" w:sz="4" w:space="1" w:color="auto"/>
          <w:left w:val="single" w:sz="4" w:space="4" w:color="auto"/>
          <w:bottom w:val="single" w:sz="4" w:space="1" w:color="auto"/>
          <w:right w:val="single" w:sz="4" w:space="4" w:color="auto"/>
        </w:pBdr>
        <w:suppressAutoHyphens w:val="0"/>
        <w:rPr>
          <w:b/>
          <w:sz w:val="20"/>
          <w:lang w:val="fr-BE"/>
        </w:rPr>
      </w:pPr>
    </w:p>
    <w:p w:rsidR="00DB3AE1" w:rsidRDefault="00DB3AE1" w:rsidP="009B4B93">
      <w:pPr>
        <w:widowControl/>
        <w:pBdr>
          <w:top w:val="single" w:sz="4" w:space="1" w:color="auto"/>
          <w:left w:val="single" w:sz="4" w:space="4" w:color="auto"/>
          <w:bottom w:val="single" w:sz="4" w:space="1" w:color="auto"/>
          <w:right w:val="single" w:sz="4" w:space="4" w:color="auto"/>
        </w:pBdr>
        <w:suppressAutoHyphens w:val="0"/>
        <w:rPr>
          <w:b/>
          <w:szCs w:val="22"/>
          <w:lang w:val="fr-BE"/>
        </w:rPr>
      </w:pPr>
      <w:r>
        <w:rPr>
          <w:b/>
          <w:szCs w:val="22"/>
          <w:lang w:val="fr-BE"/>
        </w:rPr>
        <w:t>Quel est l’apport spécifique de ce consultant ?</w:t>
      </w:r>
    </w:p>
    <w:p w:rsidR="00DB3AE1" w:rsidRDefault="00DB3AE1" w:rsidP="009B4B93">
      <w:pPr>
        <w:widowControl/>
        <w:pBdr>
          <w:top w:val="single" w:sz="4" w:space="1" w:color="auto"/>
          <w:left w:val="single" w:sz="4" w:space="4" w:color="auto"/>
          <w:bottom w:val="single" w:sz="4" w:space="1" w:color="auto"/>
          <w:right w:val="single" w:sz="4" w:space="4" w:color="auto"/>
        </w:pBdr>
        <w:suppressAutoHyphens w:val="0"/>
        <w:rPr>
          <w:b/>
          <w:szCs w:val="24"/>
          <w:lang w:val="fr-BE"/>
        </w:rPr>
      </w:pPr>
    </w:p>
    <w:p w:rsidR="00AE670B" w:rsidRPr="00495DCB" w:rsidRDefault="00AE670B" w:rsidP="009B4B93">
      <w:pPr>
        <w:widowControl/>
        <w:pBdr>
          <w:top w:val="single" w:sz="4" w:space="1" w:color="auto"/>
          <w:left w:val="single" w:sz="4" w:space="4" w:color="auto"/>
          <w:bottom w:val="single" w:sz="4" w:space="1" w:color="auto"/>
          <w:right w:val="single" w:sz="4" w:space="4" w:color="auto"/>
        </w:pBdr>
        <w:suppressAutoHyphens w:val="0"/>
        <w:rPr>
          <w:b/>
          <w:szCs w:val="24"/>
          <w:lang w:val="fr-BE"/>
        </w:rPr>
      </w:pPr>
    </w:p>
    <w:p w:rsidR="009B4B93" w:rsidRDefault="009B4B93" w:rsidP="009B4B93">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p>
    <w:p w:rsidR="00AE670B" w:rsidRPr="00E72419" w:rsidRDefault="00AE670B" w:rsidP="009B4B93">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p>
    <w:p w:rsidR="009B4B93" w:rsidRDefault="009B4B93" w:rsidP="009B4B93">
      <w:pPr>
        <w:widowControl/>
        <w:suppressAutoHyphens w:val="0"/>
        <w:rPr>
          <w:b/>
          <w:szCs w:val="22"/>
          <w:lang w:val="fr-BE"/>
        </w:rPr>
      </w:pPr>
    </w:p>
    <w:p w:rsidR="009B4B93" w:rsidRDefault="009B4B93" w:rsidP="009B4B93">
      <w:pPr>
        <w:pStyle w:val="Paragraphedeliste"/>
        <w:widowControl/>
        <w:numPr>
          <w:ilvl w:val="0"/>
          <w:numId w:val="17"/>
        </w:numPr>
        <w:suppressAutoHyphens w:val="0"/>
        <w:ind w:left="284" w:hanging="284"/>
        <w:rPr>
          <w:b/>
          <w:szCs w:val="22"/>
          <w:lang w:val="fr-BE"/>
        </w:rPr>
      </w:pPr>
      <w:r w:rsidRPr="00694669">
        <w:rPr>
          <w:b/>
          <w:szCs w:val="22"/>
          <w:lang w:val="fr-BE"/>
        </w:rPr>
        <w:t xml:space="preserve">Adresse </w:t>
      </w:r>
      <w:r w:rsidR="00BB6D5D">
        <w:rPr>
          <w:b/>
          <w:szCs w:val="22"/>
          <w:lang w:val="fr-BE"/>
        </w:rPr>
        <w:t xml:space="preserve">postale </w:t>
      </w:r>
      <w:r w:rsidRPr="00694669">
        <w:rPr>
          <w:b/>
          <w:szCs w:val="22"/>
          <w:lang w:val="fr-BE"/>
        </w:rPr>
        <w:t>d</w:t>
      </w:r>
      <w:r>
        <w:rPr>
          <w:b/>
          <w:szCs w:val="22"/>
          <w:lang w:val="fr-BE"/>
        </w:rPr>
        <w:t xml:space="preserve">u </w:t>
      </w:r>
      <w:r w:rsidR="00DB3AE1">
        <w:rPr>
          <w:b/>
          <w:szCs w:val="22"/>
          <w:lang w:val="fr-BE"/>
        </w:rPr>
        <w:t xml:space="preserve">consultant </w:t>
      </w:r>
      <w:r w:rsidRPr="00694669">
        <w:rPr>
          <w:b/>
          <w:szCs w:val="22"/>
          <w:lang w:val="fr-BE"/>
        </w:rPr>
        <w:t>:</w:t>
      </w:r>
    </w:p>
    <w:tbl>
      <w:tblPr>
        <w:tblStyle w:val="Grilledutableau"/>
        <w:tblW w:w="0" w:type="auto"/>
        <w:tblLook w:val="04A0"/>
      </w:tblPr>
      <w:tblGrid>
        <w:gridCol w:w="1809"/>
        <w:gridCol w:w="5103"/>
        <w:gridCol w:w="1134"/>
        <w:gridCol w:w="1731"/>
      </w:tblGrid>
      <w:tr w:rsidR="009B4B93" w:rsidTr="009B4B93">
        <w:tc>
          <w:tcPr>
            <w:tcW w:w="6912" w:type="dxa"/>
            <w:gridSpan w:val="2"/>
          </w:tcPr>
          <w:p w:rsidR="009B4B93" w:rsidRPr="00694669" w:rsidRDefault="009B4B93" w:rsidP="009B4B93">
            <w:pPr>
              <w:widowControl/>
              <w:suppressAutoHyphens w:val="0"/>
              <w:rPr>
                <w:szCs w:val="22"/>
                <w:lang w:val="fr-BE"/>
              </w:rPr>
            </w:pPr>
            <w:r w:rsidRPr="00694669">
              <w:rPr>
                <w:szCs w:val="22"/>
                <w:lang w:val="fr-BE"/>
              </w:rPr>
              <w:t>Rue :</w:t>
            </w:r>
          </w:p>
        </w:tc>
        <w:tc>
          <w:tcPr>
            <w:tcW w:w="1134" w:type="dxa"/>
          </w:tcPr>
          <w:p w:rsidR="009B4B93" w:rsidRPr="00694669" w:rsidRDefault="009B4B93" w:rsidP="009B4B93">
            <w:pPr>
              <w:widowControl/>
              <w:suppressAutoHyphens w:val="0"/>
              <w:rPr>
                <w:szCs w:val="22"/>
                <w:lang w:val="fr-BE"/>
              </w:rPr>
            </w:pPr>
            <w:r w:rsidRPr="00694669">
              <w:rPr>
                <w:szCs w:val="22"/>
                <w:lang w:val="fr-BE"/>
              </w:rPr>
              <w:t>n°:</w:t>
            </w:r>
          </w:p>
        </w:tc>
        <w:tc>
          <w:tcPr>
            <w:tcW w:w="1731" w:type="dxa"/>
          </w:tcPr>
          <w:p w:rsidR="009B4B93" w:rsidRPr="00694669" w:rsidRDefault="009B4B93" w:rsidP="009B4B93">
            <w:pPr>
              <w:widowControl/>
              <w:suppressAutoHyphens w:val="0"/>
              <w:rPr>
                <w:szCs w:val="22"/>
                <w:lang w:val="fr-BE"/>
              </w:rPr>
            </w:pPr>
            <w:r w:rsidRPr="00694669">
              <w:rPr>
                <w:szCs w:val="22"/>
                <w:lang w:val="fr-BE"/>
              </w:rPr>
              <w:t>Boîte :</w:t>
            </w:r>
          </w:p>
        </w:tc>
      </w:tr>
      <w:tr w:rsidR="009B4B93" w:rsidTr="009B4B93">
        <w:tc>
          <w:tcPr>
            <w:tcW w:w="1809" w:type="dxa"/>
          </w:tcPr>
          <w:p w:rsidR="009B4B93" w:rsidRPr="00694669" w:rsidRDefault="009B4B93" w:rsidP="009B4B93">
            <w:pPr>
              <w:widowControl/>
              <w:suppressAutoHyphens w:val="0"/>
              <w:rPr>
                <w:szCs w:val="22"/>
                <w:lang w:val="fr-BE"/>
              </w:rPr>
            </w:pPr>
            <w:r w:rsidRPr="00694669">
              <w:rPr>
                <w:szCs w:val="22"/>
                <w:lang w:val="fr-BE"/>
              </w:rPr>
              <w:t>CP :</w:t>
            </w:r>
          </w:p>
        </w:tc>
        <w:tc>
          <w:tcPr>
            <w:tcW w:w="7968" w:type="dxa"/>
            <w:gridSpan w:val="3"/>
          </w:tcPr>
          <w:p w:rsidR="009B4B93" w:rsidRPr="00694669" w:rsidRDefault="009B4B93" w:rsidP="009B4B93">
            <w:pPr>
              <w:widowControl/>
              <w:suppressAutoHyphens w:val="0"/>
              <w:rPr>
                <w:szCs w:val="22"/>
                <w:lang w:val="fr-BE"/>
              </w:rPr>
            </w:pPr>
            <w:r w:rsidRPr="00694669">
              <w:rPr>
                <w:szCs w:val="22"/>
                <w:lang w:val="fr-BE"/>
              </w:rPr>
              <w:t>Localité :</w:t>
            </w:r>
          </w:p>
        </w:tc>
      </w:tr>
    </w:tbl>
    <w:p w:rsidR="009B4B93" w:rsidRDefault="009B4B93" w:rsidP="009B4B93">
      <w:pPr>
        <w:widowControl/>
        <w:suppressAutoHyphens w:val="0"/>
        <w:rPr>
          <w:szCs w:val="22"/>
          <w:lang w:val="fr-BE"/>
        </w:rPr>
      </w:pPr>
    </w:p>
    <w:p w:rsidR="009B4B93" w:rsidRDefault="009B4B93" w:rsidP="009B4B93">
      <w:pPr>
        <w:pStyle w:val="Paragraphedeliste"/>
        <w:widowControl/>
        <w:numPr>
          <w:ilvl w:val="0"/>
          <w:numId w:val="17"/>
        </w:numPr>
        <w:suppressAutoHyphens w:val="0"/>
        <w:ind w:left="284" w:hanging="284"/>
        <w:rPr>
          <w:b/>
          <w:szCs w:val="22"/>
          <w:lang w:val="fr-BE"/>
        </w:rPr>
      </w:pPr>
      <w:r w:rsidRPr="00694669">
        <w:rPr>
          <w:b/>
          <w:szCs w:val="22"/>
          <w:lang w:val="fr-BE"/>
        </w:rPr>
        <w:t>Identification d</w:t>
      </w:r>
      <w:r w:rsidR="00DB3AE1">
        <w:rPr>
          <w:b/>
          <w:szCs w:val="22"/>
          <w:lang w:val="fr-BE"/>
        </w:rPr>
        <w:t>’</w:t>
      </w:r>
      <w:r w:rsidRPr="00694669">
        <w:rPr>
          <w:b/>
          <w:szCs w:val="22"/>
          <w:lang w:val="fr-BE"/>
        </w:rPr>
        <w:t>u</w:t>
      </w:r>
      <w:r w:rsidR="00DB3AE1">
        <w:rPr>
          <w:b/>
          <w:szCs w:val="22"/>
          <w:lang w:val="fr-BE"/>
        </w:rPr>
        <w:t>ne personne de contact auprès de ce consultant</w:t>
      </w:r>
      <w:r w:rsidRPr="00694669">
        <w:rPr>
          <w:b/>
          <w:szCs w:val="22"/>
          <w:lang w:val="fr-BE"/>
        </w:rPr>
        <w:t> :</w:t>
      </w:r>
    </w:p>
    <w:tbl>
      <w:tblPr>
        <w:tblStyle w:val="Grilledutableau"/>
        <w:tblW w:w="0" w:type="auto"/>
        <w:tblLook w:val="04A0"/>
      </w:tblPr>
      <w:tblGrid>
        <w:gridCol w:w="1809"/>
        <w:gridCol w:w="7968"/>
      </w:tblGrid>
      <w:tr w:rsidR="009B4B93" w:rsidRPr="008045F1" w:rsidTr="009B4B93">
        <w:tc>
          <w:tcPr>
            <w:tcW w:w="1809" w:type="dxa"/>
          </w:tcPr>
          <w:p w:rsidR="009B4B93" w:rsidRPr="00694669" w:rsidRDefault="009B4B93" w:rsidP="009B4B93">
            <w:pPr>
              <w:widowControl/>
              <w:suppressAutoHyphens w:val="0"/>
              <w:rPr>
                <w:b/>
                <w:sz w:val="22"/>
                <w:szCs w:val="22"/>
                <w:lang w:val="fr-BE"/>
              </w:rPr>
            </w:pPr>
            <w:r w:rsidRPr="00694669">
              <w:rPr>
                <w:b/>
                <w:sz w:val="22"/>
                <w:szCs w:val="22"/>
                <w:lang w:val="fr-BE"/>
              </w:rPr>
              <w:t>Civilité </w:t>
            </w:r>
          </w:p>
        </w:tc>
        <w:tc>
          <w:tcPr>
            <w:tcW w:w="7968" w:type="dxa"/>
            <w:vAlign w:val="center"/>
          </w:tcPr>
          <w:p w:rsidR="009B4B93" w:rsidRPr="00694669" w:rsidRDefault="00EB681D" w:rsidP="005E5C57">
            <w:pPr>
              <w:widowControl/>
              <w:tabs>
                <w:tab w:val="left" w:pos="1585"/>
                <w:tab w:val="left" w:pos="3426"/>
              </w:tabs>
              <w:suppressAutoHyphens w:val="0"/>
              <w:rPr>
                <w:sz w:val="22"/>
                <w:szCs w:val="22"/>
                <w:lang w:val="fr-BE"/>
              </w:rPr>
            </w:pPr>
            <w:r w:rsidRPr="00694669">
              <w:rPr>
                <w:sz w:val="22"/>
                <w:szCs w:val="22"/>
                <w:lang w:val="fr-BE"/>
              </w:rPr>
              <w:fldChar w:fldCharType="begin">
                <w:ffData>
                  <w:name w:val="CaseACocher24"/>
                  <w:enabled/>
                  <w:calcOnExit w:val="0"/>
                  <w:checkBox>
                    <w:sizeAuto/>
                    <w:default w:val="0"/>
                  </w:checkBox>
                </w:ffData>
              </w:fldChar>
            </w:r>
            <w:r w:rsidR="009B4B93"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r w:rsidR="009B4B93" w:rsidRPr="00694669">
              <w:rPr>
                <w:sz w:val="22"/>
                <w:szCs w:val="22"/>
                <w:lang w:val="fr-BE"/>
              </w:rPr>
              <w:t xml:space="preserve"> Madame </w:t>
            </w:r>
            <w:r w:rsidR="005E5C57" w:rsidRPr="00CD022D">
              <w:rPr>
                <w:szCs w:val="24"/>
                <w:lang w:val="fr-BE"/>
              </w:rPr>
              <w:tab/>
            </w:r>
            <w:r w:rsidRPr="00694669">
              <w:rPr>
                <w:sz w:val="22"/>
                <w:szCs w:val="22"/>
                <w:lang w:val="fr-BE"/>
              </w:rPr>
              <w:fldChar w:fldCharType="begin">
                <w:ffData>
                  <w:name w:val="CaseACocher25"/>
                  <w:enabled/>
                  <w:calcOnExit w:val="0"/>
                  <w:checkBox>
                    <w:sizeAuto/>
                    <w:default w:val="0"/>
                  </w:checkBox>
                </w:ffData>
              </w:fldChar>
            </w:r>
            <w:r w:rsidR="009B4B93"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r w:rsidR="009B4B93" w:rsidRPr="00694669">
              <w:rPr>
                <w:sz w:val="22"/>
                <w:szCs w:val="22"/>
                <w:lang w:val="fr-BE"/>
              </w:rPr>
              <w:t xml:space="preserve"> Monsieur</w:t>
            </w:r>
            <w:r w:rsidR="009B4B93">
              <w:rPr>
                <w:sz w:val="22"/>
                <w:szCs w:val="22"/>
                <w:lang w:val="fr-BE"/>
              </w:rPr>
              <w:t xml:space="preserve"> </w:t>
            </w:r>
            <w:r w:rsidR="005E5C57" w:rsidRPr="00CD022D">
              <w:rPr>
                <w:szCs w:val="24"/>
                <w:lang w:val="fr-BE"/>
              </w:rPr>
              <w:tab/>
            </w:r>
            <w:r w:rsidRPr="00694669">
              <w:rPr>
                <w:sz w:val="22"/>
                <w:szCs w:val="22"/>
                <w:lang w:val="fr-BE"/>
              </w:rPr>
              <w:fldChar w:fldCharType="begin">
                <w:ffData>
                  <w:name w:val="CaseACocher25"/>
                  <w:enabled/>
                  <w:calcOnExit w:val="0"/>
                  <w:checkBox>
                    <w:sizeAuto/>
                    <w:default w:val="0"/>
                  </w:checkBox>
                </w:ffData>
              </w:fldChar>
            </w:r>
            <w:r w:rsidR="009B4B93"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r w:rsidR="009B4B93" w:rsidRPr="00694669">
              <w:rPr>
                <w:sz w:val="22"/>
                <w:szCs w:val="22"/>
                <w:lang w:val="fr-BE"/>
              </w:rPr>
              <w:t xml:space="preserve"> </w:t>
            </w:r>
            <w:r w:rsidR="009B4B93">
              <w:rPr>
                <w:sz w:val="22"/>
                <w:szCs w:val="22"/>
                <w:lang w:val="fr-BE"/>
              </w:rPr>
              <w:t>X</w:t>
            </w:r>
          </w:p>
        </w:tc>
      </w:tr>
      <w:tr w:rsidR="009B4B93" w:rsidRPr="008045F1" w:rsidTr="009B4B93">
        <w:tc>
          <w:tcPr>
            <w:tcW w:w="1809" w:type="dxa"/>
          </w:tcPr>
          <w:p w:rsidR="009B4B93" w:rsidRPr="00694669" w:rsidRDefault="009B4B93" w:rsidP="009B4B93">
            <w:pPr>
              <w:widowControl/>
              <w:suppressAutoHyphens w:val="0"/>
              <w:rPr>
                <w:b/>
                <w:sz w:val="22"/>
                <w:szCs w:val="22"/>
                <w:lang w:val="fr-BE"/>
              </w:rPr>
            </w:pPr>
            <w:r w:rsidRPr="00694669">
              <w:rPr>
                <w:b/>
                <w:sz w:val="22"/>
                <w:szCs w:val="22"/>
                <w:lang w:val="fr-BE"/>
              </w:rPr>
              <w:t>Nom </w:t>
            </w:r>
          </w:p>
        </w:tc>
        <w:tc>
          <w:tcPr>
            <w:tcW w:w="7968" w:type="dxa"/>
          </w:tcPr>
          <w:p w:rsidR="009B4B93" w:rsidRPr="008045F1" w:rsidRDefault="009B4B93" w:rsidP="009B4B93">
            <w:pPr>
              <w:widowControl/>
              <w:suppressAutoHyphens w:val="0"/>
              <w:rPr>
                <w:sz w:val="20"/>
                <w:szCs w:val="22"/>
                <w:lang w:val="fr-BE"/>
              </w:rPr>
            </w:pPr>
            <w:r w:rsidRPr="008045F1">
              <w:rPr>
                <w:sz w:val="20"/>
                <w:szCs w:val="22"/>
                <w:lang w:val="fr-BE"/>
              </w:rPr>
              <w:t xml:space="preserve"> </w:t>
            </w:r>
          </w:p>
        </w:tc>
      </w:tr>
      <w:tr w:rsidR="009B4B93" w:rsidRPr="008045F1" w:rsidTr="009B4B93">
        <w:tc>
          <w:tcPr>
            <w:tcW w:w="1809" w:type="dxa"/>
          </w:tcPr>
          <w:p w:rsidR="009B4B93" w:rsidRPr="00694669" w:rsidRDefault="009B4B93" w:rsidP="009B4B93">
            <w:pPr>
              <w:widowControl/>
              <w:suppressAutoHyphens w:val="0"/>
              <w:rPr>
                <w:b/>
                <w:sz w:val="22"/>
                <w:szCs w:val="22"/>
                <w:lang w:val="fr-BE"/>
              </w:rPr>
            </w:pPr>
            <w:r w:rsidRPr="00694669">
              <w:rPr>
                <w:b/>
                <w:sz w:val="22"/>
                <w:szCs w:val="22"/>
                <w:lang w:val="fr-BE"/>
              </w:rPr>
              <w:t>Prénom </w:t>
            </w:r>
          </w:p>
        </w:tc>
        <w:tc>
          <w:tcPr>
            <w:tcW w:w="7968" w:type="dxa"/>
          </w:tcPr>
          <w:p w:rsidR="009B4B93" w:rsidRPr="008045F1" w:rsidRDefault="009B4B93" w:rsidP="009B4B93">
            <w:pPr>
              <w:widowControl/>
              <w:suppressAutoHyphens w:val="0"/>
              <w:rPr>
                <w:sz w:val="20"/>
                <w:szCs w:val="22"/>
                <w:lang w:val="fr-BE"/>
              </w:rPr>
            </w:pPr>
            <w:r w:rsidRPr="008045F1">
              <w:rPr>
                <w:sz w:val="20"/>
                <w:szCs w:val="22"/>
                <w:lang w:val="fr-BE"/>
              </w:rPr>
              <w:t xml:space="preserve"> </w:t>
            </w:r>
          </w:p>
        </w:tc>
      </w:tr>
      <w:tr w:rsidR="009B4B93" w:rsidRPr="008045F1" w:rsidTr="009B4B93">
        <w:tc>
          <w:tcPr>
            <w:tcW w:w="1809" w:type="dxa"/>
          </w:tcPr>
          <w:p w:rsidR="009B4B93" w:rsidRPr="00694669" w:rsidRDefault="009B4B93" w:rsidP="009B4B93">
            <w:pPr>
              <w:widowControl/>
              <w:suppressAutoHyphens w:val="0"/>
              <w:rPr>
                <w:b/>
                <w:sz w:val="22"/>
                <w:szCs w:val="22"/>
                <w:lang w:val="fr-BE"/>
              </w:rPr>
            </w:pPr>
            <w:r w:rsidRPr="00694669">
              <w:rPr>
                <w:b/>
                <w:sz w:val="22"/>
                <w:szCs w:val="22"/>
                <w:lang w:val="fr-BE"/>
              </w:rPr>
              <w:t>Fonction / Titre </w:t>
            </w:r>
          </w:p>
        </w:tc>
        <w:tc>
          <w:tcPr>
            <w:tcW w:w="7968" w:type="dxa"/>
          </w:tcPr>
          <w:p w:rsidR="009B4B93" w:rsidRPr="00694669" w:rsidRDefault="009B4B93" w:rsidP="009B4B93">
            <w:pPr>
              <w:widowControl/>
              <w:tabs>
                <w:tab w:val="left" w:pos="720"/>
              </w:tabs>
              <w:suppressAutoHyphens w:val="0"/>
              <w:rPr>
                <w:sz w:val="22"/>
                <w:szCs w:val="22"/>
                <w:lang w:val="fr-BE"/>
              </w:rPr>
            </w:pPr>
            <w:r w:rsidRPr="00694669">
              <w:rPr>
                <w:sz w:val="22"/>
                <w:szCs w:val="22"/>
                <w:lang w:val="fr-BE"/>
              </w:rPr>
              <w:t xml:space="preserve"> </w:t>
            </w:r>
          </w:p>
        </w:tc>
      </w:tr>
      <w:tr w:rsidR="00DB3AE1" w:rsidRPr="008045F1" w:rsidTr="009B4B93">
        <w:tc>
          <w:tcPr>
            <w:tcW w:w="1809" w:type="dxa"/>
          </w:tcPr>
          <w:p w:rsidR="00DB3AE1" w:rsidRPr="00694669" w:rsidRDefault="00DB3AE1" w:rsidP="009B4B93">
            <w:pPr>
              <w:widowControl/>
              <w:suppressAutoHyphens w:val="0"/>
              <w:rPr>
                <w:b/>
                <w:sz w:val="22"/>
                <w:szCs w:val="22"/>
                <w:lang w:val="fr-BE"/>
              </w:rPr>
            </w:pPr>
            <w:r>
              <w:rPr>
                <w:b/>
                <w:sz w:val="22"/>
                <w:szCs w:val="22"/>
                <w:lang w:val="fr-BE"/>
              </w:rPr>
              <w:t>Tél.</w:t>
            </w:r>
            <w:r w:rsidRPr="008045F1">
              <w:rPr>
                <w:b/>
                <w:sz w:val="22"/>
                <w:szCs w:val="22"/>
                <w:lang w:val="fr-BE"/>
              </w:rPr>
              <w:t xml:space="preserve"> bureau </w:t>
            </w:r>
          </w:p>
        </w:tc>
        <w:tc>
          <w:tcPr>
            <w:tcW w:w="7968" w:type="dxa"/>
          </w:tcPr>
          <w:p w:rsidR="00DB3AE1" w:rsidRPr="00694669" w:rsidRDefault="00DB3AE1" w:rsidP="009B4B93">
            <w:pPr>
              <w:widowControl/>
              <w:tabs>
                <w:tab w:val="left" w:pos="720"/>
              </w:tabs>
              <w:suppressAutoHyphens w:val="0"/>
              <w:rPr>
                <w:sz w:val="22"/>
                <w:szCs w:val="22"/>
                <w:lang w:val="fr-BE"/>
              </w:rPr>
            </w:pPr>
          </w:p>
        </w:tc>
      </w:tr>
      <w:tr w:rsidR="00DB3AE1" w:rsidRPr="008045F1" w:rsidTr="009B4B93">
        <w:tc>
          <w:tcPr>
            <w:tcW w:w="1809" w:type="dxa"/>
          </w:tcPr>
          <w:p w:rsidR="00DB3AE1" w:rsidRPr="00694669" w:rsidRDefault="00DB3AE1" w:rsidP="009B4B93">
            <w:pPr>
              <w:widowControl/>
              <w:suppressAutoHyphens w:val="0"/>
              <w:rPr>
                <w:b/>
                <w:sz w:val="22"/>
                <w:szCs w:val="22"/>
                <w:lang w:val="fr-BE"/>
              </w:rPr>
            </w:pPr>
            <w:r>
              <w:rPr>
                <w:b/>
                <w:sz w:val="22"/>
                <w:szCs w:val="22"/>
                <w:lang w:val="fr-BE"/>
              </w:rPr>
              <w:t>Courriel</w:t>
            </w:r>
          </w:p>
        </w:tc>
        <w:tc>
          <w:tcPr>
            <w:tcW w:w="7968" w:type="dxa"/>
          </w:tcPr>
          <w:p w:rsidR="00DB3AE1" w:rsidRPr="00694669" w:rsidRDefault="00DB3AE1" w:rsidP="009B4B93">
            <w:pPr>
              <w:widowControl/>
              <w:tabs>
                <w:tab w:val="left" w:pos="720"/>
              </w:tabs>
              <w:suppressAutoHyphens w:val="0"/>
              <w:rPr>
                <w:sz w:val="22"/>
                <w:szCs w:val="22"/>
                <w:lang w:val="fr-BE"/>
              </w:rPr>
            </w:pPr>
          </w:p>
        </w:tc>
      </w:tr>
    </w:tbl>
    <w:p w:rsidR="009B4B93" w:rsidRDefault="009B4B93" w:rsidP="000D7EFB">
      <w:pPr>
        <w:widowControl/>
        <w:suppressAutoHyphens w:val="0"/>
      </w:pPr>
    </w:p>
    <w:p w:rsidR="004D1597" w:rsidRDefault="004D1597" w:rsidP="000D7EFB">
      <w:pPr>
        <w:widowControl/>
        <w:suppressAutoHyphens w:val="0"/>
      </w:pPr>
    </w:p>
    <w:p w:rsidR="004D1597" w:rsidRDefault="004D1597">
      <w:pPr>
        <w:widowControl/>
        <w:suppressAutoHyphens w:val="0"/>
      </w:pPr>
      <w:r>
        <w:br w:type="page"/>
      </w:r>
    </w:p>
    <w:p w:rsidR="00314C10" w:rsidRPr="00314C10" w:rsidRDefault="00314C10" w:rsidP="00314C10">
      <w:pPr>
        <w:widowControl/>
        <w:suppressAutoHyphens w:val="0"/>
        <w:rPr>
          <w:b/>
          <w:szCs w:val="22"/>
          <w:lang w:val="fr-BE"/>
        </w:rPr>
      </w:pPr>
    </w:p>
    <w:p w:rsidR="00975732" w:rsidRDefault="00975732" w:rsidP="00975732">
      <w:pPr>
        <w:pStyle w:val="Titre5"/>
        <w:widowControl/>
        <w:numPr>
          <w:ilvl w:val="0"/>
          <w:numId w:val="7"/>
        </w:numPr>
        <w:pBdr>
          <w:top w:val="single" w:sz="4" w:space="1" w:color="auto"/>
          <w:left w:val="single" w:sz="4" w:space="4" w:color="auto"/>
          <w:bottom w:val="single" w:sz="4" w:space="1" w:color="auto"/>
          <w:right w:val="single" w:sz="4" w:space="1" w:color="auto"/>
        </w:pBdr>
        <w:suppressAutoHyphens w:val="0"/>
        <w:spacing w:after="120"/>
        <w:ind w:left="426"/>
        <w:jc w:val="center"/>
        <w:rPr>
          <w:sz w:val="24"/>
        </w:rPr>
      </w:pPr>
      <w:r>
        <w:rPr>
          <w:sz w:val="24"/>
        </w:rPr>
        <w:t>Objet de la demande</w:t>
      </w:r>
    </w:p>
    <w:p w:rsidR="0080128A" w:rsidRPr="0080128A" w:rsidRDefault="00C659C3" w:rsidP="0080128A">
      <w:pPr>
        <w:pStyle w:val="Paragraphedeliste"/>
        <w:widowControl/>
        <w:suppressAutoHyphens w:val="0"/>
        <w:ind w:left="360" w:firstLine="349"/>
        <w:rPr>
          <w:b/>
          <w:szCs w:val="22"/>
          <w:lang w:val="fr-BE"/>
        </w:rPr>
      </w:pPr>
      <w:r>
        <w:rPr>
          <w:b/>
          <w:szCs w:val="22"/>
          <w:lang w:val="fr-BE"/>
        </w:rPr>
        <w:t>6</w:t>
      </w:r>
      <w:r w:rsidR="0080128A" w:rsidRPr="0080128A">
        <w:rPr>
          <w:b/>
          <w:szCs w:val="22"/>
          <w:lang w:val="fr-BE"/>
        </w:rPr>
        <w:t>.1.</w:t>
      </w:r>
      <w:r w:rsidR="00894B84">
        <w:rPr>
          <w:b/>
          <w:szCs w:val="22"/>
          <w:lang w:val="fr-BE"/>
        </w:rPr>
        <w:t xml:space="preserve"> Contenu de la demande :</w:t>
      </w:r>
    </w:p>
    <w:p w:rsidR="0080128A" w:rsidRPr="0080128A" w:rsidRDefault="0080128A" w:rsidP="0080128A">
      <w:pPr>
        <w:rPr>
          <w:lang w:val="fr-BE"/>
        </w:rPr>
      </w:pPr>
    </w:p>
    <w:p w:rsidR="0080128A" w:rsidRPr="00C766C9" w:rsidRDefault="0080128A" w:rsidP="00314C10">
      <w:pPr>
        <w:widowControl/>
        <w:pBdr>
          <w:top w:val="single" w:sz="4" w:space="1" w:color="auto"/>
          <w:left w:val="single" w:sz="4" w:space="4" w:color="auto"/>
          <w:bottom w:val="single" w:sz="4" w:space="1" w:color="auto"/>
          <w:right w:val="single" w:sz="4" w:space="4" w:color="auto"/>
        </w:pBdr>
        <w:suppressAutoHyphens w:val="0"/>
        <w:jc w:val="both"/>
        <w:rPr>
          <w:i/>
          <w:szCs w:val="24"/>
          <w:lang w:val="fr-BE"/>
        </w:rPr>
      </w:pPr>
      <w:r w:rsidRPr="00C766C9">
        <w:rPr>
          <w:i/>
          <w:szCs w:val="24"/>
          <w:lang w:val="fr-BE"/>
        </w:rPr>
        <w:t xml:space="preserve">Dans cette rubrique, le soumissionnaire </w:t>
      </w:r>
      <w:r w:rsidR="00C659C3" w:rsidRPr="00C766C9">
        <w:rPr>
          <w:i/>
          <w:szCs w:val="24"/>
          <w:lang w:val="fr-BE"/>
        </w:rPr>
        <w:t>sollicite</w:t>
      </w:r>
      <w:r w:rsidRPr="00C766C9">
        <w:rPr>
          <w:i/>
          <w:szCs w:val="24"/>
          <w:lang w:val="fr-BE"/>
        </w:rPr>
        <w:t xml:space="preserve"> explicitement </w:t>
      </w:r>
      <w:r w:rsidR="00C659C3" w:rsidRPr="00C766C9">
        <w:rPr>
          <w:i/>
          <w:szCs w:val="24"/>
          <w:lang w:val="fr-BE"/>
        </w:rPr>
        <w:t xml:space="preserve">une </w:t>
      </w:r>
      <w:r w:rsidRPr="00C766C9">
        <w:rPr>
          <w:i/>
          <w:szCs w:val="24"/>
          <w:lang w:val="fr-BE"/>
        </w:rPr>
        <w:t xml:space="preserve">demande de subvention </w:t>
      </w:r>
      <w:r w:rsidR="00C659C3" w:rsidRPr="00C766C9">
        <w:rPr>
          <w:i/>
          <w:szCs w:val="24"/>
          <w:lang w:val="fr-BE"/>
        </w:rPr>
        <w:t>à l’investissement en donnant une estimation de celle-ci et précise</w:t>
      </w:r>
      <w:r w:rsidR="0008581C" w:rsidRPr="00C766C9">
        <w:rPr>
          <w:i/>
          <w:szCs w:val="24"/>
          <w:lang w:val="fr-BE"/>
        </w:rPr>
        <w:t xml:space="preserve"> ensuite</w:t>
      </w:r>
      <w:r w:rsidR="00C659C3" w:rsidRPr="00C766C9">
        <w:rPr>
          <w:i/>
          <w:szCs w:val="24"/>
          <w:lang w:val="fr-BE"/>
        </w:rPr>
        <w:t xml:space="preserve"> s’il</w:t>
      </w:r>
      <w:r w:rsidR="0008581C" w:rsidRPr="00C766C9">
        <w:rPr>
          <w:i/>
          <w:szCs w:val="24"/>
          <w:lang w:val="fr-BE"/>
        </w:rPr>
        <w:t xml:space="preserve"> souhaite</w:t>
      </w:r>
      <w:r w:rsidR="00C659C3" w:rsidRPr="00C766C9">
        <w:rPr>
          <w:i/>
          <w:szCs w:val="24"/>
          <w:lang w:val="fr-BE"/>
        </w:rPr>
        <w:t xml:space="preserve"> sollicite</w:t>
      </w:r>
      <w:r w:rsidR="0008581C" w:rsidRPr="00C766C9">
        <w:rPr>
          <w:i/>
          <w:szCs w:val="24"/>
          <w:lang w:val="fr-BE"/>
        </w:rPr>
        <w:t>r</w:t>
      </w:r>
      <w:r w:rsidR="00C659C3" w:rsidRPr="00C766C9">
        <w:rPr>
          <w:i/>
          <w:szCs w:val="24"/>
          <w:lang w:val="fr-BE"/>
        </w:rPr>
        <w:t xml:space="preserve"> l’aide à consultance et/ou l’aide au fonctionnement pour ce projet.</w:t>
      </w:r>
    </w:p>
    <w:p w:rsidR="00C659C3" w:rsidRDefault="00C659C3" w:rsidP="00975732">
      <w:pPr>
        <w:widowControl/>
        <w:pBdr>
          <w:top w:val="single" w:sz="4" w:space="1" w:color="auto"/>
          <w:left w:val="single" w:sz="4" w:space="4" w:color="auto"/>
          <w:bottom w:val="single" w:sz="4" w:space="1" w:color="auto"/>
          <w:right w:val="single" w:sz="4" w:space="4" w:color="auto"/>
        </w:pBdr>
        <w:suppressAutoHyphens w:val="0"/>
        <w:rPr>
          <w:b/>
          <w:szCs w:val="24"/>
          <w:lang w:val="fr-BE"/>
        </w:rPr>
      </w:pPr>
    </w:p>
    <w:p w:rsidR="00C659C3" w:rsidRPr="00C659C3" w:rsidRDefault="00C659C3" w:rsidP="00C659C3">
      <w:pPr>
        <w:widowControl/>
        <w:pBdr>
          <w:top w:val="single" w:sz="4" w:space="1" w:color="auto"/>
          <w:left w:val="single" w:sz="4" w:space="4" w:color="auto"/>
          <w:bottom w:val="single" w:sz="4" w:space="1" w:color="auto"/>
          <w:right w:val="single" w:sz="4" w:space="4" w:color="auto"/>
        </w:pBdr>
        <w:suppressAutoHyphens w:val="0"/>
        <w:rPr>
          <w:b/>
          <w:szCs w:val="24"/>
          <w:lang w:val="fr-BE"/>
        </w:rPr>
      </w:pPr>
      <w:r w:rsidRPr="00C659C3">
        <w:rPr>
          <w:b/>
          <w:szCs w:val="24"/>
          <w:lang w:val="fr-BE"/>
        </w:rPr>
        <w:t>RAPPEL</w:t>
      </w:r>
      <w:r>
        <w:rPr>
          <w:b/>
          <w:szCs w:val="24"/>
          <w:lang w:val="fr-BE"/>
        </w:rPr>
        <w:t xml:space="preserve"> </w:t>
      </w:r>
      <w:r w:rsidRPr="00C659C3">
        <w:rPr>
          <w:b/>
          <w:szCs w:val="24"/>
          <w:lang w:val="fr-BE"/>
        </w:rPr>
        <w:t>!</w:t>
      </w:r>
    </w:p>
    <w:p w:rsidR="00C659C3" w:rsidRPr="00DB40D9" w:rsidRDefault="00C659C3" w:rsidP="00314C10">
      <w:pPr>
        <w:widowControl/>
        <w:pBdr>
          <w:top w:val="single" w:sz="4" w:space="1" w:color="auto"/>
          <w:left w:val="single" w:sz="4" w:space="4" w:color="auto"/>
          <w:bottom w:val="single" w:sz="4" w:space="1" w:color="auto"/>
          <w:right w:val="single" w:sz="4" w:space="4" w:color="auto"/>
        </w:pBdr>
        <w:suppressAutoHyphens w:val="0"/>
        <w:jc w:val="both"/>
        <w:rPr>
          <w:b/>
          <w:szCs w:val="24"/>
          <w:lang w:val="fr-BE"/>
        </w:rPr>
      </w:pPr>
      <w:r w:rsidRPr="00DB40D9">
        <w:rPr>
          <w:b/>
          <w:szCs w:val="24"/>
          <w:lang w:val="fr-BE"/>
        </w:rPr>
        <w:t xml:space="preserve">AGW </w:t>
      </w:r>
      <w:r w:rsidR="00314C10" w:rsidRPr="00DB40D9">
        <w:rPr>
          <w:b/>
          <w:szCs w:val="24"/>
          <w:lang w:val="fr-BE"/>
        </w:rPr>
        <w:t>du 30 août 2018, a</w:t>
      </w:r>
      <w:r w:rsidRPr="00DB40D9">
        <w:rPr>
          <w:b/>
          <w:szCs w:val="24"/>
          <w:lang w:val="fr-BE"/>
        </w:rPr>
        <w:t>rticle 5 § 1</w:t>
      </w:r>
      <w:r w:rsidRPr="00DB40D9">
        <w:rPr>
          <w:b/>
          <w:szCs w:val="24"/>
          <w:vertAlign w:val="superscript"/>
          <w:lang w:val="fr-BE"/>
        </w:rPr>
        <w:t>er </w:t>
      </w:r>
      <w:r w:rsidRPr="00DB40D9">
        <w:rPr>
          <w:b/>
          <w:szCs w:val="24"/>
          <w:lang w:val="fr-BE"/>
        </w:rPr>
        <w:t xml:space="preserve">: </w:t>
      </w:r>
      <w:r w:rsidRPr="00DB40D9">
        <w:rPr>
          <w:b/>
          <w:i/>
          <w:szCs w:val="24"/>
          <w:lang w:val="fr-BE"/>
        </w:rPr>
        <w:t xml:space="preserve">« le montant cumulé de la subvention à l’investissement, de l’aide à la consultance et de l’aide au fonctionnement n’est pas supérieur à 200.000 euros sans préjudice du respect de la règle de </w:t>
      </w:r>
      <w:proofErr w:type="spellStart"/>
      <w:r w:rsidRPr="00DB40D9">
        <w:rPr>
          <w:b/>
          <w:i/>
          <w:szCs w:val="24"/>
          <w:lang w:val="fr-BE"/>
        </w:rPr>
        <w:t>minimis</w:t>
      </w:r>
      <w:proofErr w:type="spellEnd"/>
      <w:r w:rsidRPr="00DB40D9">
        <w:rPr>
          <w:b/>
          <w:i/>
          <w:szCs w:val="24"/>
          <w:lang w:val="fr-BE"/>
        </w:rPr>
        <w:t>. »</w:t>
      </w:r>
    </w:p>
    <w:p w:rsidR="00C659C3" w:rsidRDefault="00C659C3" w:rsidP="00975732">
      <w:pPr>
        <w:widowControl/>
        <w:pBdr>
          <w:top w:val="single" w:sz="4" w:space="1" w:color="auto"/>
          <w:left w:val="single" w:sz="4" w:space="4" w:color="auto"/>
          <w:bottom w:val="single" w:sz="4" w:space="1" w:color="auto"/>
          <w:right w:val="single" w:sz="4" w:space="4" w:color="auto"/>
        </w:pBdr>
        <w:suppressAutoHyphens w:val="0"/>
        <w:rPr>
          <w:b/>
          <w:szCs w:val="24"/>
          <w:lang w:val="fr-BE"/>
        </w:rPr>
      </w:pPr>
    </w:p>
    <w:p w:rsidR="00975732" w:rsidRPr="00C659C3" w:rsidRDefault="00A72201" w:rsidP="00975732">
      <w:pPr>
        <w:widowControl/>
        <w:pBdr>
          <w:top w:val="single" w:sz="4" w:space="1" w:color="auto"/>
          <w:left w:val="single" w:sz="4" w:space="4" w:color="auto"/>
          <w:bottom w:val="single" w:sz="4" w:space="1" w:color="auto"/>
          <w:right w:val="single" w:sz="4" w:space="4" w:color="auto"/>
        </w:pBdr>
        <w:suppressAutoHyphens w:val="0"/>
        <w:rPr>
          <w:szCs w:val="24"/>
          <w:lang w:val="fr-BE"/>
        </w:rPr>
      </w:pPr>
      <w:r w:rsidRPr="00C659C3">
        <w:rPr>
          <w:szCs w:val="24"/>
          <w:lang w:val="fr-BE"/>
        </w:rPr>
        <w:t>La</w:t>
      </w:r>
      <w:r w:rsidR="00975732" w:rsidRPr="00C659C3">
        <w:rPr>
          <w:szCs w:val="24"/>
          <w:lang w:val="fr-BE"/>
        </w:rPr>
        <w:t xml:space="preserve"> demande</w:t>
      </w:r>
      <w:r w:rsidRPr="00C659C3">
        <w:rPr>
          <w:szCs w:val="24"/>
          <w:lang w:val="fr-BE"/>
        </w:rPr>
        <w:t xml:space="preserve"> introduite dans ce dossier unique de candidature (D.U.C.) </w:t>
      </w:r>
      <w:r w:rsidR="00975732" w:rsidRPr="00C659C3">
        <w:rPr>
          <w:szCs w:val="24"/>
          <w:lang w:val="fr-BE"/>
        </w:rPr>
        <w:t xml:space="preserve">porte sur : </w:t>
      </w:r>
    </w:p>
    <w:p w:rsidR="00A72201" w:rsidRPr="00A72201" w:rsidRDefault="00A72201" w:rsidP="00A72201">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975732" w:rsidRDefault="00A72201" w:rsidP="00314C10">
      <w:pPr>
        <w:widowControl/>
        <w:pBdr>
          <w:top w:val="single" w:sz="4" w:space="1" w:color="auto"/>
          <w:left w:val="single" w:sz="4" w:space="4" w:color="auto"/>
          <w:bottom w:val="single" w:sz="4" w:space="1" w:color="auto"/>
          <w:right w:val="single" w:sz="4" w:space="4" w:color="auto"/>
        </w:pBdr>
        <w:tabs>
          <w:tab w:val="left" w:pos="4536"/>
          <w:tab w:val="left" w:pos="6237"/>
        </w:tabs>
        <w:suppressAutoHyphens w:val="0"/>
      </w:pPr>
      <w:r w:rsidRPr="00A72201">
        <w:rPr>
          <w:szCs w:val="24"/>
          <w:lang w:val="fr-BE"/>
        </w:rPr>
        <w:t>- Une subvention à l’investissement :</w:t>
      </w:r>
      <w:r w:rsidRPr="00A72201">
        <w:rPr>
          <w:b/>
          <w:szCs w:val="24"/>
          <w:lang w:val="fr-BE"/>
        </w:rPr>
        <w:t xml:space="preserve"> </w:t>
      </w:r>
      <w:r w:rsidR="00975732" w:rsidRPr="00A72201">
        <w:rPr>
          <w:b/>
          <w:sz w:val="20"/>
          <w:lang w:val="fr-BE"/>
        </w:rPr>
        <w:tab/>
        <w:t xml:space="preserve"> </w:t>
      </w:r>
      <w:r w:rsidR="00EB681D" w:rsidRPr="00A72201">
        <w:rPr>
          <w:sz w:val="22"/>
          <w:szCs w:val="22"/>
          <w:lang w:val="fr-BE"/>
        </w:rPr>
        <w:fldChar w:fldCharType="begin">
          <w:ffData>
            <w:name w:val="CaseACocher24"/>
            <w:enabled/>
            <w:calcOnExit w:val="0"/>
            <w:checkBox>
              <w:sizeAuto/>
              <w:default w:val="0"/>
            </w:checkBox>
          </w:ffData>
        </w:fldChar>
      </w:r>
      <w:r w:rsidR="00975732" w:rsidRPr="00A72201">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A72201">
        <w:rPr>
          <w:sz w:val="22"/>
          <w:szCs w:val="22"/>
          <w:lang w:val="fr-BE"/>
        </w:rPr>
        <w:fldChar w:fldCharType="end"/>
      </w:r>
      <w:r w:rsidR="00975732" w:rsidRPr="00A72201">
        <w:rPr>
          <w:sz w:val="22"/>
          <w:szCs w:val="22"/>
          <w:lang w:val="fr-BE"/>
        </w:rPr>
        <w:t xml:space="preserve"> OUI</w:t>
      </w:r>
      <w:r w:rsidR="00975732" w:rsidRPr="00A72201">
        <w:rPr>
          <w:sz w:val="22"/>
          <w:szCs w:val="22"/>
          <w:lang w:val="fr-BE"/>
        </w:rPr>
        <w:tab/>
      </w:r>
      <w:r w:rsidR="00EB681D" w:rsidRPr="00A72201">
        <w:rPr>
          <w:sz w:val="22"/>
          <w:szCs w:val="22"/>
          <w:lang w:val="fr-BE"/>
        </w:rPr>
        <w:fldChar w:fldCharType="begin">
          <w:ffData>
            <w:name w:val="CaseACocher24"/>
            <w:enabled/>
            <w:calcOnExit w:val="0"/>
            <w:checkBox>
              <w:sizeAuto/>
              <w:default w:val="0"/>
            </w:checkBox>
          </w:ffData>
        </w:fldChar>
      </w:r>
      <w:r w:rsidR="00975732" w:rsidRPr="00A72201">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A72201">
        <w:rPr>
          <w:sz w:val="22"/>
          <w:szCs w:val="22"/>
          <w:lang w:val="fr-BE"/>
        </w:rPr>
        <w:fldChar w:fldCharType="end"/>
      </w:r>
      <w:r w:rsidR="00975732" w:rsidRPr="00A72201">
        <w:rPr>
          <w:sz w:val="22"/>
          <w:szCs w:val="22"/>
          <w:lang w:val="fr-BE"/>
        </w:rPr>
        <w:t xml:space="preserve"> NON</w:t>
      </w:r>
    </w:p>
    <w:p w:rsidR="00975732" w:rsidRDefault="00975732" w:rsidP="00975732">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D07603" w:rsidRDefault="00D07603" w:rsidP="00314C10">
      <w:pPr>
        <w:widowControl/>
        <w:pBdr>
          <w:top w:val="single" w:sz="4" w:space="1" w:color="auto"/>
          <w:left w:val="single" w:sz="4" w:space="4" w:color="auto"/>
          <w:bottom w:val="single" w:sz="4" w:space="1" w:color="auto"/>
          <w:right w:val="single" w:sz="4" w:space="4" w:color="auto"/>
        </w:pBdr>
        <w:suppressAutoHyphens w:val="0"/>
        <w:ind w:firstLine="142"/>
        <w:rPr>
          <w:szCs w:val="24"/>
          <w:lang w:val="fr-BE"/>
        </w:rPr>
      </w:pPr>
      <w:r>
        <w:rPr>
          <w:szCs w:val="24"/>
          <w:lang w:val="fr-BE"/>
        </w:rPr>
        <w:t xml:space="preserve">Le montant </w:t>
      </w:r>
      <w:r w:rsidR="0080128A">
        <w:rPr>
          <w:szCs w:val="24"/>
          <w:lang w:val="fr-BE"/>
        </w:rPr>
        <w:t>de la demande de subvention est estimé à :</w:t>
      </w:r>
      <w:r w:rsidR="00A575FB">
        <w:rPr>
          <w:szCs w:val="24"/>
          <w:lang w:val="fr-BE"/>
        </w:rPr>
        <w:t xml:space="preserve">                          </w:t>
      </w:r>
      <w:r w:rsidR="00894B84">
        <w:rPr>
          <w:szCs w:val="24"/>
          <w:lang w:val="fr-BE"/>
        </w:rPr>
        <w:t xml:space="preserve">        </w:t>
      </w:r>
      <w:r w:rsidR="00A575FB">
        <w:rPr>
          <w:szCs w:val="24"/>
          <w:lang w:val="fr-BE"/>
        </w:rPr>
        <w:t xml:space="preserve">    </w:t>
      </w:r>
      <w:r w:rsidR="0080128A">
        <w:rPr>
          <w:szCs w:val="24"/>
          <w:lang w:val="fr-BE"/>
        </w:rPr>
        <w:t xml:space="preserve"> euros</w:t>
      </w:r>
      <w:r>
        <w:rPr>
          <w:szCs w:val="24"/>
          <w:lang w:val="fr-BE"/>
        </w:rPr>
        <w:t xml:space="preserve"> </w:t>
      </w:r>
      <w:r w:rsidR="00A575FB">
        <w:rPr>
          <w:szCs w:val="24"/>
          <w:lang w:val="fr-BE"/>
        </w:rPr>
        <w:t>(en chiffres)</w:t>
      </w:r>
    </w:p>
    <w:p w:rsidR="00D07603" w:rsidRPr="00A72201" w:rsidRDefault="00D07603" w:rsidP="00975732">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A72201" w:rsidRDefault="00A72201" w:rsidP="00314C10">
      <w:pPr>
        <w:widowControl/>
        <w:pBdr>
          <w:top w:val="single" w:sz="4" w:space="1" w:color="auto"/>
          <w:left w:val="single" w:sz="4" w:space="4" w:color="auto"/>
          <w:bottom w:val="single" w:sz="4" w:space="1" w:color="auto"/>
          <w:right w:val="single" w:sz="4" w:space="4" w:color="auto"/>
        </w:pBdr>
        <w:tabs>
          <w:tab w:val="left" w:pos="4536"/>
          <w:tab w:val="left" w:pos="6237"/>
        </w:tabs>
        <w:suppressAutoHyphens w:val="0"/>
        <w:rPr>
          <w:sz w:val="22"/>
          <w:szCs w:val="22"/>
          <w:lang w:val="fr-BE"/>
        </w:rPr>
      </w:pPr>
      <w:r w:rsidRPr="00A72201">
        <w:rPr>
          <w:szCs w:val="24"/>
          <w:lang w:val="fr-BE"/>
        </w:rPr>
        <w:t>- Une aide à la consultance :</w:t>
      </w:r>
      <w:r>
        <w:rPr>
          <w:sz w:val="22"/>
          <w:szCs w:val="22"/>
          <w:lang w:val="fr-BE"/>
        </w:rPr>
        <w:t xml:space="preserve"> </w:t>
      </w:r>
      <w:r>
        <w:rPr>
          <w:sz w:val="22"/>
          <w:szCs w:val="22"/>
          <w:lang w:val="fr-BE"/>
        </w:rPr>
        <w:tab/>
      </w:r>
      <w:r w:rsidR="00EB681D" w:rsidRPr="00A72201">
        <w:rPr>
          <w:sz w:val="22"/>
          <w:szCs w:val="22"/>
          <w:lang w:val="fr-BE"/>
        </w:rPr>
        <w:fldChar w:fldCharType="begin">
          <w:ffData>
            <w:name w:val="CaseACocher24"/>
            <w:enabled/>
            <w:calcOnExit w:val="0"/>
            <w:checkBox>
              <w:sizeAuto/>
              <w:default w:val="0"/>
            </w:checkBox>
          </w:ffData>
        </w:fldChar>
      </w:r>
      <w:r w:rsidRPr="00A72201">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A72201">
        <w:rPr>
          <w:sz w:val="22"/>
          <w:szCs w:val="22"/>
          <w:lang w:val="fr-BE"/>
        </w:rPr>
        <w:fldChar w:fldCharType="end"/>
      </w:r>
      <w:r w:rsidRPr="00A72201">
        <w:rPr>
          <w:sz w:val="22"/>
          <w:szCs w:val="22"/>
          <w:lang w:val="fr-BE"/>
        </w:rPr>
        <w:t xml:space="preserve"> OUI</w:t>
      </w:r>
      <w:r w:rsidRPr="00A72201">
        <w:rPr>
          <w:sz w:val="22"/>
          <w:szCs w:val="22"/>
          <w:lang w:val="fr-BE"/>
        </w:rPr>
        <w:tab/>
      </w:r>
      <w:r w:rsidR="00EB681D" w:rsidRPr="00A72201">
        <w:rPr>
          <w:sz w:val="22"/>
          <w:szCs w:val="22"/>
          <w:lang w:val="fr-BE"/>
        </w:rPr>
        <w:fldChar w:fldCharType="begin">
          <w:ffData>
            <w:name w:val="CaseACocher24"/>
            <w:enabled/>
            <w:calcOnExit w:val="0"/>
            <w:checkBox>
              <w:sizeAuto/>
              <w:default w:val="0"/>
            </w:checkBox>
          </w:ffData>
        </w:fldChar>
      </w:r>
      <w:r w:rsidRPr="00A72201">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A72201">
        <w:rPr>
          <w:sz w:val="22"/>
          <w:szCs w:val="22"/>
          <w:lang w:val="fr-BE"/>
        </w:rPr>
        <w:fldChar w:fldCharType="end"/>
      </w:r>
      <w:r w:rsidRPr="00A72201">
        <w:rPr>
          <w:sz w:val="22"/>
          <w:szCs w:val="22"/>
          <w:lang w:val="fr-BE"/>
        </w:rPr>
        <w:t xml:space="preserve"> NON</w:t>
      </w:r>
    </w:p>
    <w:p w:rsidR="00A72201" w:rsidRPr="00C766C9" w:rsidRDefault="00A72201" w:rsidP="00314C10">
      <w:pPr>
        <w:widowControl/>
        <w:pBdr>
          <w:top w:val="single" w:sz="4" w:space="1" w:color="auto"/>
          <w:left w:val="single" w:sz="4" w:space="4" w:color="auto"/>
          <w:bottom w:val="single" w:sz="4" w:space="1" w:color="auto"/>
          <w:right w:val="single" w:sz="4" w:space="4" w:color="auto"/>
        </w:pBdr>
        <w:suppressAutoHyphens w:val="0"/>
        <w:ind w:firstLine="142"/>
        <w:rPr>
          <w:i/>
          <w:szCs w:val="24"/>
          <w:lang w:val="fr-BE"/>
        </w:rPr>
      </w:pPr>
      <w:r w:rsidRPr="00C766C9">
        <w:rPr>
          <w:i/>
          <w:szCs w:val="24"/>
          <w:lang w:val="fr-BE"/>
        </w:rPr>
        <w:t>(</w:t>
      </w:r>
      <w:proofErr w:type="gramStart"/>
      <w:r w:rsidRPr="00C766C9">
        <w:rPr>
          <w:i/>
          <w:szCs w:val="24"/>
          <w:lang w:val="fr-BE"/>
        </w:rPr>
        <w:t>montant</w:t>
      </w:r>
      <w:proofErr w:type="gramEnd"/>
      <w:r w:rsidRPr="00C766C9">
        <w:rPr>
          <w:i/>
          <w:szCs w:val="24"/>
          <w:lang w:val="fr-BE"/>
        </w:rPr>
        <w:t xml:space="preserve"> maximum de 10.000 €)</w:t>
      </w:r>
    </w:p>
    <w:p w:rsidR="00D07603" w:rsidRPr="00A72201" w:rsidRDefault="00D07603" w:rsidP="00975732">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A72201" w:rsidRDefault="00A72201" w:rsidP="00314C10">
      <w:pPr>
        <w:widowControl/>
        <w:pBdr>
          <w:top w:val="single" w:sz="4" w:space="1" w:color="auto"/>
          <w:left w:val="single" w:sz="4" w:space="4" w:color="auto"/>
          <w:bottom w:val="single" w:sz="4" w:space="1" w:color="auto"/>
          <w:right w:val="single" w:sz="4" w:space="4" w:color="auto"/>
        </w:pBdr>
        <w:tabs>
          <w:tab w:val="left" w:pos="4536"/>
          <w:tab w:val="left" w:pos="6237"/>
        </w:tabs>
        <w:suppressAutoHyphens w:val="0"/>
        <w:rPr>
          <w:sz w:val="22"/>
          <w:szCs w:val="22"/>
          <w:lang w:val="fr-BE"/>
        </w:rPr>
      </w:pPr>
      <w:r w:rsidRPr="00A72201">
        <w:rPr>
          <w:szCs w:val="24"/>
          <w:lang w:val="fr-BE"/>
        </w:rPr>
        <w:t xml:space="preserve">- Une aide au fonctionnement : </w:t>
      </w:r>
      <w:r>
        <w:rPr>
          <w:szCs w:val="24"/>
          <w:lang w:val="fr-BE"/>
        </w:rPr>
        <w:tab/>
      </w:r>
      <w:r w:rsidR="00EB681D" w:rsidRPr="00A72201">
        <w:rPr>
          <w:sz w:val="22"/>
          <w:szCs w:val="22"/>
          <w:lang w:val="fr-BE"/>
        </w:rPr>
        <w:fldChar w:fldCharType="begin">
          <w:ffData>
            <w:name w:val="CaseACocher24"/>
            <w:enabled/>
            <w:calcOnExit w:val="0"/>
            <w:checkBox>
              <w:sizeAuto/>
              <w:default w:val="0"/>
            </w:checkBox>
          </w:ffData>
        </w:fldChar>
      </w:r>
      <w:r w:rsidRPr="00A72201">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A72201">
        <w:rPr>
          <w:sz w:val="22"/>
          <w:szCs w:val="22"/>
          <w:lang w:val="fr-BE"/>
        </w:rPr>
        <w:fldChar w:fldCharType="end"/>
      </w:r>
      <w:r w:rsidRPr="00A72201">
        <w:rPr>
          <w:sz w:val="22"/>
          <w:szCs w:val="22"/>
          <w:lang w:val="fr-BE"/>
        </w:rPr>
        <w:t xml:space="preserve"> OUI</w:t>
      </w:r>
      <w:r w:rsidRPr="00A72201">
        <w:rPr>
          <w:sz w:val="22"/>
          <w:szCs w:val="22"/>
          <w:lang w:val="fr-BE"/>
        </w:rPr>
        <w:tab/>
      </w:r>
      <w:r w:rsidR="00EB681D" w:rsidRPr="00A72201">
        <w:rPr>
          <w:sz w:val="22"/>
          <w:szCs w:val="22"/>
          <w:lang w:val="fr-BE"/>
        </w:rPr>
        <w:fldChar w:fldCharType="begin">
          <w:ffData>
            <w:name w:val="CaseACocher24"/>
            <w:enabled/>
            <w:calcOnExit w:val="0"/>
            <w:checkBox>
              <w:sizeAuto/>
              <w:default w:val="0"/>
            </w:checkBox>
          </w:ffData>
        </w:fldChar>
      </w:r>
      <w:r w:rsidRPr="00A72201">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A72201">
        <w:rPr>
          <w:sz w:val="22"/>
          <w:szCs w:val="22"/>
          <w:lang w:val="fr-BE"/>
        </w:rPr>
        <w:fldChar w:fldCharType="end"/>
      </w:r>
      <w:r w:rsidRPr="00A72201">
        <w:rPr>
          <w:sz w:val="22"/>
          <w:szCs w:val="22"/>
          <w:lang w:val="fr-BE"/>
        </w:rPr>
        <w:t xml:space="preserve"> NON</w:t>
      </w:r>
    </w:p>
    <w:p w:rsidR="00D07603" w:rsidRPr="00C766C9" w:rsidRDefault="00D07603" w:rsidP="00314C10">
      <w:pPr>
        <w:widowControl/>
        <w:pBdr>
          <w:top w:val="single" w:sz="4" w:space="1" w:color="auto"/>
          <w:left w:val="single" w:sz="4" w:space="4" w:color="auto"/>
          <w:bottom w:val="single" w:sz="4" w:space="1" w:color="auto"/>
          <w:right w:val="single" w:sz="4" w:space="4" w:color="auto"/>
        </w:pBdr>
        <w:suppressAutoHyphens w:val="0"/>
        <w:ind w:firstLine="142"/>
        <w:rPr>
          <w:i/>
          <w:szCs w:val="24"/>
          <w:lang w:val="fr-BE"/>
        </w:rPr>
      </w:pPr>
      <w:r w:rsidRPr="00C766C9">
        <w:rPr>
          <w:i/>
          <w:szCs w:val="24"/>
          <w:lang w:val="fr-BE"/>
        </w:rPr>
        <w:t>(</w:t>
      </w:r>
      <w:proofErr w:type="gramStart"/>
      <w:r w:rsidRPr="00C766C9">
        <w:rPr>
          <w:i/>
          <w:szCs w:val="24"/>
          <w:lang w:val="fr-BE"/>
        </w:rPr>
        <w:t>montant</w:t>
      </w:r>
      <w:proofErr w:type="gramEnd"/>
      <w:r w:rsidRPr="00C766C9">
        <w:rPr>
          <w:i/>
          <w:szCs w:val="24"/>
          <w:lang w:val="fr-BE"/>
        </w:rPr>
        <w:t xml:space="preserve"> maximum de 20.000 €)</w:t>
      </w:r>
    </w:p>
    <w:p w:rsidR="00A72201" w:rsidRPr="00C766C9" w:rsidRDefault="00D07603" w:rsidP="00314C10">
      <w:pPr>
        <w:widowControl/>
        <w:pBdr>
          <w:top w:val="single" w:sz="4" w:space="1" w:color="auto"/>
          <w:left w:val="single" w:sz="4" w:space="4" w:color="auto"/>
          <w:bottom w:val="single" w:sz="4" w:space="1" w:color="auto"/>
          <w:right w:val="single" w:sz="4" w:space="4" w:color="auto"/>
        </w:pBdr>
        <w:suppressAutoHyphens w:val="0"/>
        <w:ind w:firstLine="142"/>
        <w:rPr>
          <w:i/>
          <w:szCs w:val="24"/>
          <w:lang w:val="fr-BE"/>
        </w:rPr>
      </w:pPr>
      <w:r w:rsidRPr="00C766C9">
        <w:rPr>
          <w:i/>
          <w:szCs w:val="24"/>
          <w:lang w:val="fr-BE"/>
        </w:rPr>
        <w:t>(</w:t>
      </w:r>
      <w:proofErr w:type="gramStart"/>
      <w:r w:rsidRPr="00C766C9">
        <w:rPr>
          <w:i/>
          <w:szCs w:val="24"/>
          <w:lang w:val="fr-BE"/>
        </w:rPr>
        <w:t>aide</w:t>
      </w:r>
      <w:proofErr w:type="gramEnd"/>
      <w:r w:rsidRPr="00C766C9">
        <w:rPr>
          <w:i/>
          <w:szCs w:val="24"/>
          <w:lang w:val="fr-BE"/>
        </w:rPr>
        <w:t xml:space="preserve"> non </w:t>
      </w:r>
      <w:r w:rsidR="00A90124" w:rsidRPr="00C766C9">
        <w:rPr>
          <w:i/>
          <w:szCs w:val="24"/>
          <w:lang w:val="fr-BE"/>
        </w:rPr>
        <w:t>accessible</w:t>
      </w:r>
      <w:r w:rsidRPr="00C766C9">
        <w:rPr>
          <w:i/>
          <w:szCs w:val="24"/>
          <w:lang w:val="fr-BE"/>
        </w:rPr>
        <w:t xml:space="preserve"> si le promoteur est un pouvoir public)</w:t>
      </w:r>
    </w:p>
    <w:p w:rsidR="00975732" w:rsidRPr="0080128A" w:rsidRDefault="00975732" w:rsidP="00975732">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975732" w:rsidRDefault="00975732" w:rsidP="00975732">
      <w:pPr>
        <w:widowControl/>
        <w:suppressAutoHyphens w:val="0"/>
        <w:rPr>
          <w:szCs w:val="22"/>
          <w:lang w:val="fr-BE"/>
        </w:rPr>
      </w:pPr>
    </w:p>
    <w:p w:rsidR="00975732" w:rsidRPr="00DE0E49" w:rsidRDefault="00C659C3" w:rsidP="00975732">
      <w:pPr>
        <w:widowControl/>
        <w:suppressAutoHyphens w:val="0"/>
        <w:ind w:left="720"/>
        <w:rPr>
          <w:b/>
          <w:szCs w:val="22"/>
          <w:lang w:val="fr-BE"/>
        </w:rPr>
      </w:pPr>
      <w:r>
        <w:rPr>
          <w:b/>
          <w:szCs w:val="22"/>
          <w:lang w:val="fr-BE"/>
        </w:rPr>
        <w:t>6.2</w:t>
      </w:r>
      <w:r w:rsidR="00975732">
        <w:rPr>
          <w:b/>
          <w:szCs w:val="22"/>
          <w:lang w:val="fr-BE"/>
        </w:rPr>
        <w:t>.</w:t>
      </w:r>
      <w:r w:rsidR="0080128A">
        <w:rPr>
          <w:b/>
          <w:szCs w:val="22"/>
          <w:lang w:val="fr-BE"/>
        </w:rPr>
        <w:t xml:space="preserve"> </w:t>
      </w:r>
      <w:r>
        <w:rPr>
          <w:b/>
          <w:szCs w:val="22"/>
          <w:lang w:val="fr-BE"/>
        </w:rPr>
        <w:t>Demande de bonus</w:t>
      </w:r>
      <w:r w:rsidR="00894B84">
        <w:rPr>
          <w:b/>
          <w:szCs w:val="22"/>
          <w:lang w:val="fr-BE"/>
        </w:rPr>
        <w:t> :</w:t>
      </w:r>
    </w:p>
    <w:p w:rsidR="006A1BA9" w:rsidRDefault="006A1BA9" w:rsidP="006A1BA9">
      <w:pPr>
        <w:widowControl/>
        <w:suppressAutoHyphens w:val="0"/>
        <w:rPr>
          <w:szCs w:val="22"/>
          <w:lang w:val="fr-BE"/>
        </w:rPr>
      </w:pPr>
    </w:p>
    <w:p w:rsidR="006A1BA9" w:rsidRPr="00314C10" w:rsidRDefault="006A1BA9" w:rsidP="006A1BA9">
      <w:pPr>
        <w:widowControl/>
        <w:pBdr>
          <w:top w:val="single" w:sz="4" w:space="1" w:color="auto"/>
          <w:left w:val="single" w:sz="4" w:space="4" w:color="auto"/>
          <w:bottom w:val="single" w:sz="4" w:space="1" w:color="auto"/>
          <w:right w:val="single" w:sz="4" w:space="4" w:color="auto"/>
        </w:pBdr>
        <w:suppressAutoHyphens w:val="0"/>
        <w:rPr>
          <w:b/>
          <w:szCs w:val="24"/>
          <w:lang w:val="fr-BE"/>
        </w:rPr>
      </w:pPr>
      <w:r w:rsidRPr="00314C10">
        <w:rPr>
          <w:b/>
          <w:szCs w:val="24"/>
          <w:lang w:val="fr-BE"/>
        </w:rPr>
        <w:t xml:space="preserve">Si le promoteur n’est pas un pouvoir public : </w:t>
      </w:r>
    </w:p>
    <w:p w:rsidR="00314C10" w:rsidRPr="00314C10" w:rsidRDefault="00314C10" w:rsidP="00314C10">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6A1BA9" w:rsidRPr="00314C10" w:rsidRDefault="00B92735" w:rsidP="00314C10">
      <w:pPr>
        <w:widowControl/>
        <w:pBdr>
          <w:top w:val="single" w:sz="4" w:space="1" w:color="auto"/>
          <w:left w:val="single" w:sz="4" w:space="4" w:color="auto"/>
          <w:bottom w:val="single" w:sz="4" w:space="1" w:color="auto"/>
          <w:right w:val="single" w:sz="4" w:space="4" w:color="auto"/>
        </w:pBdr>
        <w:suppressAutoHyphens w:val="0"/>
        <w:jc w:val="both"/>
        <w:rPr>
          <w:b/>
          <w:color w:val="000000" w:themeColor="text1"/>
          <w:szCs w:val="24"/>
          <w:lang w:val="fr-BE"/>
        </w:rPr>
      </w:pPr>
      <w:r w:rsidRPr="00314C10">
        <w:rPr>
          <w:szCs w:val="24"/>
          <w:lang w:val="fr-BE"/>
        </w:rPr>
        <w:t xml:space="preserve">1. </w:t>
      </w:r>
      <w:r w:rsidR="006A1BA9" w:rsidRPr="00314C10">
        <w:rPr>
          <w:szCs w:val="24"/>
          <w:lang w:val="fr-BE"/>
        </w:rPr>
        <w:t xml:space="preserve">Ce projet de hall relais agricole est-il localisé dans une </w:t>
      </w:r>
      <w:r w:rsidR="006A1BA9" w:rsidRPr="00314C10">
        <w:rPr>
          <w:color w:val="000000" w:themeColor="text1"/>
          <w:szCs w:val="24"/>
          <w:lang w:val="fr-BE"/>
        </w:rPr>
        <w:t>zone franche</w:t>
      </w:r>
      <w:r w:rsidR="002F383E" w:rsidRPr="00314C10">
        <w:rPr>
          <w:rStyle w:val="Appelnotedebasdep"/>
          <w:b/>
          <w:color w:val="000000" w:themeColor="text1"/>
          <w:szCs w:val="24"/>
          <w:lang w:val="fr-BE"/>
        </w:rPr>
        <w:footnoteReference w:id="5"/>
      </w:r>
      <w:r w:rsidR="006A1BA9" w:rsidRPr="00314C10">
        <w:rPr>
          <w:color w:val="000000" w:themeColor="text1"/>
          <w:szCs w:val="24"/>
          <w:lang w:val="fr-BE"/>
        </w:rPr>
        <w:t> ?</w:t>
      </w:r>
    </w:p>
    <w:p w:rsidR="00314C10" w:rsidRPr="00314C10" w:rsidRDefault="00314C10" w:rsidP="00314C10">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6A1BA9" w:rsidRPr="00314C10" w:rsidRDefault="006A1BA9" w:rsidP="006A1BA9">
      <w:pPr>
        <w:widowControl/>
        <w:pBdr>
          <w:top w:val="single" w:sz="4" w:space="1" w:color="auto"/>
          <w:left w:val="single" w:sz="4" w:space="4" w:color="auto"/>
          <w:bottom w:val="single" w:sz="4" w:space="1" w:color="auto"/>
          <w:right w:val="single" w:sz="4" w:space="4" w:color="auto"/>
        </w:pBdr>
        <w:suppressAutoHyphens w:val="0"/>
        <w:rPr>
          <w:color w:val="000000" w:themeColor="text1"/>
          <w:szCs w:val="24"/>
        </w:rPr>
      </w:pPr>
      <w:r w:rsidRPr="00314C10">
        <w:rPr>
          <w:color w:val="000000" w:themeColor="text1"/>
          <w:szCs w:val="24"/>
          <w:lang w:val="fr-BE"/>
        </w:rPr>
        <w:tab/>
      </w:r>
      <w:r w:rsidR="00EB681D" w:rsidRPr="00314C10">
        <w:rPr>
          <w:color w:val="000000" w:themeColor="text1"/>
          <w:szCs w:val="24"/>
          <w:lang w:val="fr-BE"/>
        </w:rPr>
        <w:fldChar w:fldCharType="begin">
          <w:ffData>
            <w:name w:val="CaseACocher24"/>
            <w:enabled/>
            <w:calcOnExit w:val="0"/>
            <w:checkBox>
              <w:sizeAuto/>
              <w:default w:val="0"/>
            </w:checkBox>
          </w:ffData>
        </w:fldChar>
      </w:r>
      <w:r w:rsidRPr="00314C10">
        <w:rPr>
          <w:color w:val="000000" w:themeColor="text1"/>
          <w:szCs w:val="24"/>
          <w:lang w:val="fr-BE"/>
        </w:rPr>
        <w:instrText xml:space="preserve"> FORMCHECKBOX </w:instrText>
      </w:r>
      <w:r w:rsidR="00EB681D">
        <w:rPr>
          <w:color w:val="000000" w:themeColor="text1"/>
          <w:szCs w:val="24"/>
          <w:lang w:val="fr-BE"/>
        </w:rPr>
      </w:r>
      <w:r w:rsidR="00EB681D">
        <w:rPr>
          <w:color w:val="000000" w:themeColor="text1"/>
          <w:szCs w:val="24"/>
          <w:lang w:val="fr-BE"/>
        </w:rPr>
        <w:fldChar w:fldCharType="separate"/>
      </w:r>
      <w:r w:rsidR="00EB681D" w:rsidRPr="00314C10">
        <w:rPr>
          <w:color w:val="000000" w:themeColor="text1"/>
          <w:szCs w:val="24"/>
          <w:lang w:val="fr-BE"/>
        </w:rPr>
        <w:fldChar w:fldCharType="end"/>
      </w:r>
      <w:r w:rsidRPr="00314C10">
        <w:rPr>
          <w:color w:val="000000" w:themeColor="text1"/>
          <w:szCs w:val="24"/>
          <w:lang w:val="fr-BE"/>
        </w:rPr>
        <w:t xml:space="preserve"> OUI </w:t>
      </w:r>
      <w:r w:rsidRPr="00314C10">
        <w:rPr>
          <w:color w:val="000000" w:themeColor="text1"/>
          <w:szCs w:val="24"/>
          <w:lang w:val="fr-BE"/>
        </w:rPr>
        <w:tab/>
      </w:r>
      <w:r w:rsidR="00EB681D" w:rsidRPr="00314C10">
        <w:rPr>
          <w:color w:val="000000" w:themeColor="text1"/>
          <w:szCs w:val="24"/>
          <w:lang w:val="fr-BE"/>
        </w:rPr>
        <w:fldChar w:fldCharType="begin">
          <w:ffData>
            <w:name w:val="CaseACocher24"/>
            <w:enabled/>
            <w:calcOnExit w:val="0"/>
            <w:checkBox>
              <w:sizeAuto/>
              <w:default w:val="0"/>
            </w:checkBox>
          </w:ffData>
        </w:fldChar>
      </w:r>
      <w:r w:rsidRPr="00314C10">
        <w:rPr>
          <w:color w:val="000000" w:themeColor="text1"/>
          <w:szCs w:val="24"/>
          <w:lang w:val="fr-BE"/>
        </w:rPr>
        <w:instrText xml:space="preserve"> FORMCHECKBOX </w:instrText>
      </w:r>
      <w:r w:rsidR="00EB681D">
        <w:rPr>
          <w:color w:val="000000" w:themeColor="text1"/>
          <w:szCs w:val="24"/>
          <w:lang w:val="fr-BE"/>
        </w:rPr>
      </w:r>
      <w:r w:rsidR="00EB681D">
        <w:rPr>
          <w:color w:val="000000" w:themeColor="text1"/>
          <w:szCs w:val="24"/>
          <w:lang w:val="fr-BE"/>
        </w:rPr>
        <w:fldChar w:fldCharType="separate"/>
      </w:r>
      <w:r w:rsidR="00EB681D" w:rsidRPr="00314C10">
        <w:rPr>
          <w:color w:val="000000" w:themeColor="text1"/>
          <w:szCs w:val="24"/>
          <w:lang w:val="fr-BE"/>
        </w:rPr>
        <w:fldChar w:fldCharType="end"/>
      </w:r>
      <w:r w:rsidRPr="00314C10">
        <w:rPr>
          <w:color w:val="000000" w:themeColor="text1"/>
          <w:szCs w:val="24"/>
          <w:lang w:val="fr-BE"/>
        </w:rPr>
        <w:t xml:space="preserve"> NON</w:t>
      </w:r>
    </w:p>
    <w:p w:rsidR="006A1BA9" w:rsidRPr="00314C10" w:rsidRDefault="006A1BA9" w:rsidP="006A1BA9">
      <w:pPr>
        <w:widowControl/>
        <w:pBdr>
          <w:top w:val="single" w:sz="4" w:space="1" w:color="auto"/>
          <w:left w:val="single" w:sz="4" w:space="4" w:color="auto"/>
          <w:bottom w:val="single" w:sz="4" w:space="1" w:color="auto"/>
          <w:right w:val="single" w:sz="4" w:space="4" w:color="auto"/>
        </w:pBdr>
        <w:suppressAutoHyphens w:val="0"/>
        <w:rPr>
          <w:color w:val="000000" w:themeColor="text1"/>
          <w:szCs w:val="24"/>
          <w:lang w:val="fr-BE"/>
        </w:rPr>
      </w:pPr>
    </w:p>
    <w:p w:rsidR="006A1BA9" w:rsidRPr="00314C10" w:rsidRDefault="006A1BA9" w:rsidP="00314C10">
      <w:pPr>
        <w:widowControl/>
        <w:pBdr>
          <w:top w:val="single" w:sz="4" w:space="1" w:color="auto"/>
          <w:left w:val="single" w:sz="4" w:space="4" w:color="auto"/>
          <w:bottom w:val="single" w:sz="4" w:space="1" w:color="auto"/>
          <w:right w:val="single" w:sz="4" w:space="4" w:color="auto"/>
        </w:pBdr>
        <w:suppressAutoHyphens w:val="0"/>
        <w:ind w:firstLine="284"/>
        <w:jc w:val="both"/>
        <w:rPr>
          <w:szCs w:val="24"/>
          <w:lang w:val="fr-BE"/>
        </w:rPr>
      </w:pPr>
      <w:r w:rsidRPr="00314C10">
        <w:rPr>
          <w:color w:val="000000" w:themeColor="text1"/>
          <w:szCs w:val="24"/>
          <w:lang w:val="fr-BE"/>
        </w:rPr>
        <w:t>Ce projet de hall relais agricole est-il localisé dans une zone soumise à contrainte naturelle</w:t>
      </w:r>
      <w:r w:rsidR="002F383E" w:rsidRPr="00314C10">
        <w:rPr>
          <w:rStyle w:val="Appelnotedebasdep"/>
          <w:b/>
          <w:color w:val="000000" w:themeColor="text1"/>
          <w:szCs w:val="24"/>
          <w:lang w:val="fr-BE"/>
        </w:rPr>
        <w:footnoteReference w:id="6"/>
      </w:r>
      <w:r w:rsidR="002F383E" w:rsidRPr="00314C10">
        <w:rPr>
          <w:color w:val="000000" w:themeColor="text1"/>
          <w:szCs w:val="24"/>
          <w:lang w:val="fr-BE"/>
        </w:rPr>
        <w:t> </w:t>
      </w:r>
      <w:r w:rsidR="002F383E" w:rsidRPr="00314C10">
        <w:rPr>
          <w:szCs w:val="24"/>
          <w:lang w:val="fr-BE"/>
        </w:rPr>
        <w:t>?</w:t>
      </w:r>
    </w:p>
    <w:p w:rsidR="006A1BA9" w:rsidRPr="00314C10" w:rsidRDefault="006A1BA9" w:rsidP="006A1BA9">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314C10" w:rsidRPr="00314C10" w:rsidRDefault="00314C10" w:rsidP="00314C10">
      <w:pPr>
        <w:widowControl/>
        <w:pBdr>
          <w:top w:val="single" w:sz="4" w:space="1" w:color="auto"/>
          <w:left w:val="single" w:sz="4" w:space="4" w:color="auto"/>
          <w:bottom w:val="single" w:sz="4" w:space="1" w:color="auto"/>
          <w:right w:val="single" w:sz="4" w:space="4" w:color="auto"/>
        </w:pBdr>
        <w:suppressAutoHyphens w:val="0"/>
        <w:rPr>
          <w:color w:val="000000" w:themeColor="text1"/>
          <w:szCs w:val="24"/>
        </w:rPr>
      </w:pPr>
      <w:r w:rsidRPr="00314C10">
        <w:rPr>
          <w:color w:val="000000" w:themeColor="text1"/>
          <w:szCs w:val="24"/>
          <w:lang w:val="fr-BE"/>
        </w:rPr>
        <w:tab/>
      </w:r>
      <w:r w:rsidR="00EB681D" w:rsidRPr="00314C10">
        <w:rPr>
          <w:color w:val="000000" w:themeColor="text1"/>
          <w:szCs w:val="24"/>
          <w:lang w:val="fr-BE"/>
        </w:rPr>
        <w:fldChar w:fldCharType="begin">
          <w:ffData>
            <w:name w:val="CaseACocher24"/>
            <w:enabled/>
            <w:calcOnExit w:val="0"/>
            <w:checkBox>
              <w:sizeAuto/>
              <w:default w:val="0"/>
            </w:checkBox>
          </w:ffData>
        </w:fldChar>
      </w:r>
      <w:r w:rsidRPr="00314C10">
        <w:rPr>
          <w:color w:val="000000" w:themeColor="text1"/>
          <w:szCs w:val="24"/>
          <w:lang w:val="fr-BE"/>
        </w:rPr>
        <w:instrText xml:space="preserve"> FORMCHECKBOX </w:instrText>
      </w:r>
      <w:r w:rsidR="00EB681D">
        <w:rPr>
          <w:color w:val="000000" w:themeColor="text1"/>
          <w:szCs w:val="24"/>
          <w:lang w:val="fr-BE"/>
        </w:rPr>
      </w:r>
      <w:r w:rsidR="00EB681D">
        <w:rPr>
          <w:color w:val="000000" w:themeColor="text1"/>
          <w:szCs w:val="24"/>
          <w:lang w:val="fr-BE"/>
        </w:rPr>
        <w:fldChar w:fldCharType="separate"/>
      </w:r>
      <w:r w:rsidR="00EB681D" w:rsidRPr="00314C10">
        <w:rPr>
          <w:color w:val="000000" w:themeColor="text1"/>
          <w:szCs w:val="24"/>
          <w:lang w:val="fr-BE"/>
        </w:rPr>
        <w:fldChar w:fldCharType="end"/>
      </w:r>
      <w:r w:rsidRPr="00314C10">
        <w:rPr>
          <w:color w:val="000000" w:themeColor="text1"/>
          <w:szCs w:val="24"/>
          <w:lang w:val="fr-BE"/>
        </w:rPr>
        <w:t xml:space="preserve"> OUI </w:t>
      </w:r>
      <w:r w:rsidRPr="00314C10">
        <w:rPr>
          <w:color w:val="000000" w:themeColor="text1"/>
          <w:szCs w:val="24"/>
          <w:lang w:val="fr-BE"/>
        </w:rPr>
        <w:tab/>
      </w:r>
      <w:r w:rsidR="00EB681D" w:rsidRPr="00314C10">
        <w:rPr>
          <w:color w:val="000000" w:themeColor="text1"/>
          <w:szCs w:val="24"/>
          <w:lang w:val="fr-BE"/>
        </w:rPr>
        <w:fldChar w:fldCharType="begin">
          <w:ffData>
            <w:name w:val="CaseACocher24"/>
            <w:enabled/>
            <w:calcOnExit w:val="0"/>
            <w:checkBox>
              <w:sizeAuto/>
              <w:default w:val="0"/>
            </w:checkBox>
          </w:ffData>
        </w:fldChar>
      </w:r>
      <w:r w:rsidRPr="00314C10">
        <w:rPr>
          <w:color w:val="000000" w:themeColor="text1"/>
          <w:szCs w:val="24"/>
          <w:lang w:val="fr-BE"/>
        </w:rPr>
        <w:instrText xml:space="preserve"> FORMCHECKBOX </w:instrText>
      </w:r>
      <w:r w:rsidR="00EB681D">
        <w:rPr>
          <w:color w:val="000000" w:themeColor="text1"/>
          <w:szCs w:val="24"/>
          <w:lang w:val="fr-BE"/>
        </w:rPr>
      </w:r>
      <w:r w:rsidR="00EB681D">
        <w:rPr>
          <w:color w:val="000000" w:themeColor="text1"/>
          <w:szCs w:val="24"/>
          <w:lang w:val="fr-BE"/>
        </w:rPr>
        <w:fldChar w:fldCharType="separate"/>
      </w:r>
      <w:r w:rsidR="00EB681D" w:rsidRPr="00314C10">
        <w:rPr>
          <w:color w:val="000000" w:themeColor="text1"/>
          <w:szCs w:val="24"/>
          <w:lang w:val="fr-BE"/>
        </w:rPr>
        <w:fldChar w:fldCharType="end"/>
      </w:r>
      <w:r w:rsidRPr="00314C10">
        <w:rPr>
          <w:color w:val="000000" w:themeColor="text1"/>
          <w:szCs w:val="24"/>
          <w:lang w:val="fr-BE"/>
        </w:rPr>
        <w:t xml:space="preserve"> NON</w:t>
      </w:r>
    </w:p>
    <w:p w:rsidR="00314C10" w:rsidRPr="00314C10" w:rsidRDefault="00314C10" w:rsidP="00314C10">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2F383E" w:rsidRPr="00314C10" w:rsidRDefault="00B92735" w:rsidP="00314C10">
      <w:pPr>
        <w:widowControl/>
        <w:pBdr>
          <w:top w:val="single" w:sz="4" w:space="1" w:color="auto"/>
          <w:left w:val="single" w:sz="4" w:space="4" w:color="auto"/>
          <w:bottom w:val="single" w:sz="4" w:space="1" w:color="auto"/>
          <w:right w:val="single" w:sz="4" w:space="4" w:color="auto"/>
        </w:pBdr>
        <w:suppressAutoHyphens w:val="0"/>
        <w:jc w:val="both"/>
        <w:rPr>
          <w:szCs w:val="24"/>
          <w:lang w:val="fr-BE"/>
        </w:rPr>
      </w:pPr>
      <w:r w:rsidRPr="00314C10">
        <w:rPr>
          <w:color w:val="000000" w:themeColor="text1"/>
          <w:szCs w:val="24"/>
          <w:lang w:val="fr-BE"/>
        </w:rPr>
        <w:t xml:space="preserve">2. </w:t>
      </w:r>
      <w:r w:rsidR="00292CBB" w:rsidRPr="00314C10">
        <w:rPr>
          <w:color w:val="000000" w:themeColor="text1"/>
          <w:szCs w:val="24"/>
          <w:lang w:val="fr-BE"/>
        </w:rPr>
        <w:t>Si l</w:t>
      </w:r>
      <w:r w:rsidR="002F383E" w:rsidRPr="00314C10">
        <w:rPr>
          <w:color w:val="000000" w:themeColor="text1"/>
          <w:szCs w:val="24"/>
          <w:lang w:val="fr-BE"/>
        </w:rPr>
        <w:t xml:space="preserve">e promoteur de ce projet </w:t>
      </w:r>
      <w:r w:rsidR="00292CBB" w:rsidRPr="00314C10">
        <w:rPr>
          <w:color w:val="000000" w:themeColor="text1"/>
          <w:szCs w:val="24"/>
          <w:lang w:val="fr-BE"/>
        </w:rPr>
        <w:t>HRA est déjà constitué,</w:t>
      </w:r>
      <w:r w:rsidR="002F383E" w:rsidRPr="00314C10">
        <w:rPr>
          <w:color w:val="000000" w:themeColor="text1"/>
          <w:szCs w:val="24"/>
          <w:lang w:val="fr-BE"/>
        </w:rPr>
        <w:t xml:space="preserve"> est-il composé à 40% d’a</w:t>
      </w:r>
      <w:r w:rsidR="00386CA2">
        <w:rPr>
          <w:color w:val="000000" w:themeColor="text1"/>
          <w:szCs w:val="24"/>
          <w:lang w:val="fr-BE"/>
        </w:rPr>
        <w:t>griculteurs âgés de moins de 40 </w:t>
      </w:r>
      <w:r w:rsidR="002F383E" w:rsidRPr="00314C10">
        <w:rPr>
          <w:color w:val="000000" w:themeColor="text1"/>
          <w:szCs w:val="24"/>
          <w:lang w:val="fr-BE"/>
        </w:rPr>
        <w:t>ans</w:t>
      </w:r>
      <w:r w:rsidR="00386CA2">
        <w:rPr>
          <w:color w:val="000000" w:themeColor="text1"/>
          <w:szCs w:val="24"/>
          <w:lang w:val="fr-BE"/>
        </w:rPr>
        <w:t xml:space="preserve"> </w:t>
      </w:r>
      <w:r w:rsidR="00B8309A" w:rsidRPr="00314C10">
        <w:rPr>
          <w:color w:val="000000" w:themeColor="text1"/>
          <w:szCs w:val="24"/>
          <w:lang w:val="fr-BE"/>
        </w:rPr>
        <w:t xml:space="preserve">à la date d’introduction du D.U.C. </w:t>
      </w:r>
      <w:r w:rsidR="002F383E" w:rsidRPr="00314C10">
        <w:rPr>
          <w:szCs w:val="24"/>
          <w:lang w:val="fr-BE"/>
        </w:rPr>
        <w:t>?</w:t>
      </w:r>
    </w:p>
    <w:p w:rsidR="00314C10" w:rsidRPr="00314C10" w:rsidRDefault="00314C10" w:rsidP="00314C10">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B8309A" w:rsidRPr="00314C10" w:rsidRDefault="00314C10" w:rsidP="006A1BA9">
      <w:pPr>
        <w:widowControl/>
        <w:pBdr>
          <w:top w:val="single" w:sz="4" w:space="1" w:color="auto"/>
          <w:left w:val="single" w:sz="4" w:space="4" w:color="auto"/>
          <w:bottom w:val="single" w:sz="4" w:space="1" w:color="auto"/>
          <w:right w:val="single" w:sz="4" w:space="4" w:color="auto"/>
        </w:pBdr>
        <w:suppressAutoHyphens w:val="0"/>
        <w:rPr>
          <w:szCs w:val="24"/>
          <w:lang w:val="fr-BE"/>
        </w:rPr>
      </w:pPr>
      <w:r w:rsidRPr="00314C10">
        <w:rPr>
          <w:color w:val="000000" w:themeColor="text1"/>
          <w:szCs w:val="24"/>
          <w:lang w:val="fr-BE"/>
        </w:rPr>
        <w:tab/>
      </w:r>
      <w:r w:rsidR="00EB681D" w:rsidRPr="00314C10">
        <w:rPr>
          <w:color w:val="000000" w:themeColor="text1"/>
          <w:szCs w:val="24"/>
          <w:lang w:val="fr-BE"/>
        </w:rPr>
        <w:fldChar w:fldCharType="begin">
          <w:ffData>
            <w:name w:val="CaseACocher24"/>
            <w:enabled/>
            <w:calcOnExit w:val="0"/>
            <w:checkBox>
              <w:sizeAuto/>
              <w:default w:val="0"/>
            </w:checkBox>
          </w:ffData>
        </w:fldChar>
      </w:r>
      <w:r w:rsidRPr="00314C10">
        <w:rPr>
          <w:color w:val="000000" w:themeColor="text1"/>
          <w:szCs w:val="24"/>
          <w:lang w:val="fr-BE"/>
        </w:rPr>
        <w:instrText xml:space="preserve"> FORMCHECKBOX </w:instrText>
      </w:r>
      <w:r w:rsidR="00EB681D">
        <w:rPr>
          <w:color w:val="000000" w:themeColor="text1"/>
          <w:szCs w:val="24"/>
          <w:lang w:val="fr-BE"/>
        </w:rPr>
      </w:r>
      <w:r w:rsidR="00EB681D">
        <w:rPr>
          <w:color w:val="000000" w:themeColor="text1"/>
          <w:szCs w:val="24"/>
          <w:lang w:val="fr-BE"/>
        </w:rPr>
        <w:fldChar w:fldCharType="separate"/>
      </w:r>
      <w:r w:rsidR="00EB681D" w:rsidRPr="00314C10">
        <w:rPr>
          <w:color w:val="000000" w:themeColor="text1"/>
          <w:szCs w:val="24"/>
          <w:lang w:val="fr-BE"/>
        </w:rPr>
        <w:fldChar w:fldCharType="end"/>
      </w:r>
      <w:r w:rsidRPr="00314C10">
        <w:rPr>
          <w:color w:val="000000" w:themeColor="text1"/>
          <w:szCs w:val="24"/>
          <w:lang w:val="fr-BE"/>
        </w:rPr>
        <w:t xml:space="preserve"> OUI </w:t>
      </w:r>
      <w:r w:rsidRPr="00314C10">
        <w:rPr>
          <w:color w:val="000000" w:themeColor="text1"/>
          <w:szCs w:val="24"/>
          <w:lang w:val="fr-BE"/>
        </w:rPr>
        <w:tab/>
      </w:r>
      <w:r w:rsidR="00EB681D" w:rsidRPr="00314C10">
        <w:rPr>
          <w:color w:val="000000" w:themeColor="text1"/>
          <w:szCs w:val="24"/>
          <w:lang w:val="fr-BE"/>
        </w:rPr>
        <w:fldChar w:fldCharType="begin">
          <w:ffData>
            <w:name w:val="CaseACocher24"/>
            <w:enabled/>
            <w:calcOnExit w:val="0"/>
            <w:checkBox>
              <w:sizeAuto/>
              <w:default w:val="0"/>
            </w:checkBox>
          </w:ffData>
        </w:fldChar>
      </w:r>
      <w:r w:rsidRPr="00314C10">
        <w:rPr>
          <w:color w:val="000000" w:themeColor="text1"/>
          <w:szCs w:val="24"/>
          <w:lang w:val="fr-BE"/>
        </w:rPr>
        <w:instrText xml:space="preserve"> FORMCHECKBOX </w:instrText>
      </w:r>
      <w:r w:rsidR="00EB681D">
        <w:rPr>
          <w:color w:val="000000" w:themeColor="text1"/>
          <w:szCs w:val="24"/>
          <w:lang w:val="fr-BE"/>
        </w:rPr>
      </w:r>
      <w:r w:rsidR="00EB681D">
        <w:rPr>
          <w:color w:val="000000" w:themeColor="text1"/>
          <w:szCs w:val="24"/>
          <w:lang w:val="fr-BE"/>
        </w:rPr>
        <w:fldChar w:fldCharType="separate"/>
      </w:r>
      <w:r w:rsidR="00EB681D" w:rsidRPr="00314C10">
        <w:rPr>
          <w:color w:val="000000" w:themeColor="text1"/>
          <w:szCs w:val="24"/>
          <w:lang w:val="fr-BE"/>
        </w:rPr>
        <w:fldChar w:fldCharType="end"/>
      </w:r>
      <w:r w:rsidRPr="00314C10">
        <w:rPr>
          <w:color w:val="000000" w:themeColor="text1"/>
          <w:szCs w:val="24"/>
          <w:lang w:val="fr-BE"/>
        </w:rPr>
        <w:t xml:space="preserve"> NON</w:t>
      </w:r>
      <w:r w:rsidRPr="00314C10">
        <w:rPr>
          <w:color w:val="000000" w:themeColor="text1"/>
          <w:szCs w:val="24"/>
          <w:lang w:val="fr-BE"/>
        </w:rPr>
        <w:tab/>
      </w:r>
      <w:r w:rsidRPr="00C766C9">
        <w:rPr>
          <w:i/>
          <w:color w:val="000000" w:themeColor="text1"/>
          <w:szCs w:val="24"/>
          <w:lang w:val="fr-BE"/>
        </w:rPr>
        <w:t>(</w:t>
      </w:r>
      <w:r w:rsidR="006A1BA9" w:rsidRPr="00C766C9">
        <w:rPr>
          <w:i/>
          <w:szCs w:val="24"/>
          <w:lang w:val="fr-BE"/>
        </w:rPr>
        <w:t xml:space="preserve">Si OUI, </w:t>
      </w:r>
      <w:r w:rsidR="00B8309A" w:rsidRPr="00C766C9">
        <w:rPr>
          <w:i/>
          <w:szCs w:val="24"/>
          <w:lang w:val="fr-BE"/>
        </w:rPr>
        <w:t>en apporter la preuve dans les annexes de ce D.U.C.</w:t>
      </w:r>
      <w:r w:rsidRPr="00C766C9">
        <w:rPr>
          <w:i/>
          <w:szCs w:val="24"/>
          <w:lang w:val="fr-BE"/>
        </w:rPr>
        <w:t>)</w:t>
      </w:r>
    </w:p>
    <w:p w:rsidR="00B8309A" w:rsidRPr="00314C10" w:rsidRDefault="00B8309A" w:rsidP="006A1BA9">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B8309A" w:rsidRPr="00314C10" w:rsidRDefault="00B92735" w:rsidP="00314C10">
      <w:pPr>
        <w:widowControl/>
        <w:pBdr>
          <w:top w:val="single" w:sz="4" w:space="1" w:color="auto"/>
          <w:left w:val="single" w:sz="4" w:space="4" w:color="auto"/>
          <w:bottom w:val="single" w:sz="4" w:space="1" w:color="auto"/>
          <w:right w:val="single" w:sz="4" w:space="4" w:color="auto"/>
        </w:pBdr>
        <w:suppressAutoHyphens w:val="0"/>
        <w:jc w:val="both"/>
        <w:rPr>
          <w:szCs w:val="24"/>
          <w:lang w:val="fr-BE"/>
        </w:rPr>
      </w:pPr>
      <w:r w:rsidRPr="00314C10">
        <w:rPr>
          <w:color w:val="000000" w:themeColor="text1"/>
          <w:szCs w:val="24"/>
          <w:lang w:val="fr-BE"/>
        </w:rPr>
        <w:lastRenderedPageBreak/>
        <w:t xml:space="preserve">3. </w:t>
      </w:r>
      <w:r w:rsidR="00B8309A" w:rsidRPr="00314C10">
        <w:rPr>
          <w:color w:val="000000" w:themeColor="text1"/>
          <w:szCs w:val="24"/>
          <w:lang w:val="fr-BE"/>
        </w:rPr>
        <w:t xml:space="preserve">Le soumissionnaire de ce projet peut-il apporter l’engagement écrit d’au moins 5 agriculteurs (avec </w:t>
      </w:r>
      <w:r w:rsidR="00D32F3F">
        <w:rPr>
          <w:color w:val="000000" w:themeColor="text1"/>
          <w:szCs w:val="24"/>
          <w:lang w:val="fr-BE"/>
        </w:rPr>
        <w:t>numéro</w:t>
      </w:r>
      <w:r w:rsidR="00B8309A" w:rsidRPr="00314C10">
        <w:rPr>
          <w:color w:val="000000" w:themeColor="text1"/>
          <w:szCs w:val="24"/>
          <w:lang w:val="fr-BE"/>
        </w:rPr>
        <w:t xml:space="preserve"> </w:t>
      </w:r>
      <w:r w:rsidR="009B1CC6" w:rsidRPr="00314C10">
        <w:rPr>
          <w:color w:val="000000" w:themeColor="text1"/>
          <w:szCs w:val="24"/>
          <w:lang w:val="fr-BE"/>
        </w:rPr>
        <w:t xml:space="preserve">à la </w:t>
      </w:r>
      <w:r w:rsidR="00B8309A" w:rsidRPr="00314C10">
        <w:rPr>
          <w:color w:val="000000" w:themeColor="text1"/>
          <w:szCs w:val="24"/>
          <w:lang w:val="fr-BE"/>
        </w:rPr>
        <w:t>B</w:t>
      </w:r>
      <w:r w:rsidR="009B1CC6" w:rsidRPr="00314C10">
        <w:rPr>
          <w:color w:val="000000" w:themeColor="text1"/>
          <w:szCs w:val="24"/>
          <w:lang w:val="fr-BE"/>
        </w:rPr>
        <w:t>anque-</w:t>
      </w:r>
      <w:r w:rsidR="00B8309A" w:rsidRPr="00314C10">
        <w:rPr>
          <w:color w:val="000000" w:themeColor="text1"/>
          <w:szCs w:val="24"/>
          <w:lang w:val="fr-BE"/>
        </w:rPr>
        <w:t>C</w:t>
      </w:r>
      <w:r w:rsidR="009B1CC6" w:rsidRPr="00314C10">
        <w:rPr>
          <w:color w:val="000000" w:themeColor="text1"/>
          <w:szCs w:val="24"/>
          <w:lang w:val="fr-BE"/>
        </w:rPr>
        <w:t xml:space="preserve">arrefour des </w:t>
      </w:r>
      <w:r w:rsidR="00B8309A" w:rsidRPr="00314C10">
        <w:rPr>
          <w:color w:val="000000" w:themeColor="text1"/>
          <w:szCs w:val="24"/>
          <w:lang w:val="fr-BE"/>
        </w:rPr>
        <w:t>E</w:t>
      </w:r>
      <w:r w:rsidR="009B1CC6" w:rsidRPr="00314C10">
        <w:rPr>
          <w:color w:val="000000" w:themeColor="text1"/>
          <w:szCs w:val="24"/>
          <w:lang w:val="fr-BE"/>
        </w:rPr>
        <w:t>ntreprise</w:t>
      </w:r>
      <w:r w:rsidR="00B8309A" w:rsidRPr="00314C10">
        <w:rPr>
          <w:color w:val="000000" w:themeColor="text1"/>
          <w:szCs w:val="24"/>
          <w:lang w:val="fr-BE"/>
        </w:rPr>
        <w:t xml:space="preserve"> ou </w:t>
      </w:r>
      <w:r w:rsidR="00D32F3F">
        <w:rPr>
          <w:color w:val="000000" w:themeColor="text1"/>
          <w:szCs w:val="24"/>
          <w:lang w:val="fr-BE"/>
        </w:rPr>
        <w:t>numéro</w:t>
      </w:r>
      <w:r w:rsidR="00B8309A" w:rsidRPr="00314C10">
        <w:rPr>
          <w:color w:val="000000" w:themeColor="text1"/>
          <w:szCs w:val="24"/>
          <w:lang w:val="fr-BE"/>
        </w:rPr>
        <w:t xml:space="preserve"> </w:t>
      </w:r>
      <w:r w:rsidR="00683C4A" w:rsidRPr="00314C10">
        <w:rPr>
          <w:szCs w:val="24"/>
          <w:lang w:val="fr-BE"/>
        </w:rPr>
        <w:t>d’agriculteur</w:t>
      </w:r>
      <w:r w:rsidR="00683C4A" w:rsidRPr="00314C10">
        <w:rPr>
          <w:rStyle w:val="Appelnotedebasdep"/>
          <w:b/>
          <w:color w:val="000000" w:themeColor="text1"/>
          <w:szCs w:val="24"/>
          <w:lang w:val="fr-BE"/>
        </w:rPr>
        <w:footnoteReference w:id="7"/>
      </w:r>
      <w:r w:rsidR="00B8309A" w:rsidRPr="00314C10">
        <w:rPr>
          <w:color w:val="000000" w:themeColor="text1"/>
          <w:szCs w:val="24"/>
          <w:lang w:val="fr-BE"/>
        </w:rPr>
        <w:t>) pour l’utilisation des services de ce hall relais agricole</w:t>
      </w:r>
      <w:r w:rsidR="00894B84">
        <w:rPr>
          <w:color w:val="000000" w:themeColor="text1"/>
          <w:szCs w:val="24"/>
          <w:lang w:val="fr-BE"/>
        </w:rPr>
        <w:t> ?</w:t>
      </w:r>
    </w:p>
    <w:p w:rsidR="00314C10" w:rsidRPr="00314C10" w:rsidRDefault="00314C10" w:rsidP="00314C10">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314C10" w:rsidRPr="00314C10" w:rsidRDefault="00314C10" w:rsidP="00314C10">
      <w:pPr>
        <w:widowControl/>
        <w:pBdr>
          <w:top w:val="single" w:sz="4" w:space="1" w:color="auto"/>
          <w:left w:val="single" w:sz="4" w:space="4" w:color="auto"/>
          <w:bottom w:val="single" w:sz="4" w:space="1" w:color="auto"/>
          <w:right w:val="single" w:sz="4" w:space="4" w:color="auto"/>
        </w:pBdr>
        <w:suppressAutoHyphens w:val="0"/>
        <w:rPr>
          <w:color w:val="000000" w:themeColor="text1"/>
          <w:szCs w:val="24"/>
        </w:rPr>
      </w:pPr>
      <w:r w:rsidRPr="00314C10">
        <w:rPr>
          <w:color w:val="000000" w:themeColor="text1"/>
          <w:szCs w:val="24"/>
          <w:lang w:val="fr-BE"/>
        </w:rPr>
        <w:tab/>
      </w:r>
      <w:r w:rsidR="00EB681D" w:rsidRPr="00314C10">
        <w:rPr>
          <w:color w:val="000000" w:themeColor="text1"/>
          <w:szCs w:val="24"/>
          <w:lang w:val="fr-BE"/>
        </w:rPr>
        <w:fldChar w:fldCharType="begin">
          <w:ffData>
            <w:name w:val="CaseACocher24"/>
            <w:enabled/>
            <w:calcOnExit w:val="0"/>
            <w:checkBox>
              <w:sizeAuto/>
              <w:default w:val="0"/>
            </w:checkBox>
          </w:ffData>
        </w:fldChar>
      </w:r>
      <w:r w:rsidRPr="00314C10">
        <w:rPr>
          <w:color w:val="000000" w:themeColor="text1"/>
          <w:szCs w:val="24"/>
          <w:lang w:val="fr-BE"/>
        </w:rPr>
        <w:instrText xml:space="preserve"> FORMCHECKBOX </w:instrText>
      </w:r>
      <w:r w:rsidR="00EB681D">
        <w:rPr>
          <w:color w:val="000000" w:themeColor="text1"/>
          <w:szCs w:val="24"/>
          <w:lang w:val="fr-BE"/>
        </w:rPr>
      </w:r>
      <w:r w:rsidR="00EB681D">
        <w:rPr>
          <w:color w:val="000000" w:themeColor="text1"/>
          <w:szCs w:val="24"/>
          <w:lang w:val="fr-BE"/>
        </w:rPr>
        <w:fldChar w:fldCharType="separate"/>
      </w:r>
      <w:r w:rsidR="00EB681D" w:rsidRPr="00314C10">
        <w:rPr>
          <w:color w:val="000000" w:themeColor="text1"/>
          <w:szCs w:val="24"/>
          <w:lang w:val="fr-BE"/>
        </w:rPr>
        <w:fldChar w:fldCharType="end"/>
      </w:r>
      <w:r w:rsidRPr="00314C10">
        <w:rPr>
          <w:color w:val="000000" w:themeColor="text1"/>
          <w:szCs w:val="24"/>
          <w:lang w:val="fr-BE"/>
        </w:rPr>
        <w:t xml:space="preserve"> OUI </w:t>
      </w:r>
      <w:r w:rsidRPr="00314C10">
        <w:rPr>
          <w:color w:val="000000" w:themeColor="text1"/>
          <w:szCs w:val="24"/>
          <w:lang w:val="fr-BE"/>
        </w:rPr>
        <w:tab/>
      </w:r>
      <w:r w:rsidR="00EB681D" w:rsidRPr="00314C10">
        <w:rPr>
          <w:color w:val="000000" w:themeColor="text1"/>
          <w:szCs w:val="24"/>
          <w:lang w:val="fr-BE"/>
        </w:rPr>
        <w:fldChar w:fldCharType="begin">
          <w:ffData>
            <w:name w:val="CaseACocher24"/>
            <w:enabled/>
            <w:calcOnExit w:val="0"/>
            <w:checkBox>
              <w:sizeAuto/>
              <w:default w:val="0"/>
            </w:checkBox>
          </w:ffData>
        </w:fldChar>
      </w:r>
      <w:r w:rsidRPr="00314C10">
        <w:rPr>
          <w:color w:val="000000" w:themeColor="text1"/>
          <w:szCs w:val="24"/>
          <w:lang w:val="fr-BE"/>
        </w:rPr>
        <w:instrText xml:space="preserve"> FORMCHECKBOX </w:instrText>
      </w:r>
      <w:r w:rsidR="00EB681D">
        <w:rPr>
          <w:color w:val="000000" w:themeColor="text1"/>
          <w:szCs w:val="24"/>
          <w:lang w:val="fr-BE"/>
        </w:rPr>
      </w:r>
      <w:r w:rsidR="00EB681D">
        <w:rPr>
          <w:color w:val="000000" w:themeColor="text1"/>
          <w:szCs w:val="24"/>
          <w:lang w:val="fr-BE"/>
        </w:rPr>
        <w:fldChar w:fldCharType="separate"/>
      </w:r>
      <w:r w:rsidR="00EB681D" w:rsidRPr="00314C10">
        <w:rPr>
          <w:color w:val="000000" w:themeColor="text1"/>
          <w:szCs w:val="24"/>
          <w:lang w:val="fr-BE"/>
        </w:rPr>
        <w:fldChar w:fldCharType="end"/>
      </w:r>
      <w:r w:rsidRPr="00314C10">
        <w:rPr>
          <w:color w:val="000000" w:themeColor="text1"/>
          <w:szCs w:val="24"/>
          <w:lang w:val="fr-BE"/>
        </w:rPr>
        <w:t xml:space="preserve"> NON</w:t>
      </w:r>
      <w:r w:rsidRPr="00314C10">
        <w:rPr>
          <w:color w:val="000000" w:themeColor="text1"/>
          <w:szCs w:val="24"/>
          <w:lang w:val="fr-BE"/>
        </w:rPr>
        <w:tab/>
      </w:r>
      <w:r w:rsidRPr="00C766C9">
        <w:rPr>
          <w:i/>
          <w:color w:val="000000" w:themeColor="text1"/>
          <w:szCs w:val="24"/>
          <w:lang w:val="fr-BE"/>
        </w:rPr>
        <w:t>(</w:t>
      </w:r>
      <w:r w:rsidRPr="00C766C9">
        <w:rPr>
          <w:i/>
          <w:szCs w:val="24"/>
          <w:lang w:val="fr-BE"/>
        </w:rPr>
        <w:t>Si OUI, en apporter la preuve dans les annexes de ce D.U.C.)</w:t>
      </w:r>
    </w:p>
    <w:p w:rsidR="0008581C" w:rsidRPr="00314C10" w:rsidRDefault="0008581C" w:rsidP="00B8309A">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B8309A" w:rsidRPr="00314C10" w:rsidRDefault="00B92735" w:rsidP="00314C10">
      <w:pPr>
        <w:widowControl/>
        <w:pBdr>
          <w:top w:val="single" w:sz="4" w:space="1" w:color="auto"/>
          <w:left w:val="single" w:sz="4" w:space="4" w:color="auto"/>
          <w:bottom w:val="single" w:sz="4" w:space="1" w:color="auto"/>
          <w:right w:val="single" w:sz="4" w:space="4" w:color="auto"/>
        </w:pBdr>
        <w:suppressAutoHyphens w:val="0"/>
        <w:jc w:val="both"/>
        <w:rPr>
          <w:szCs w:val="24"/>
          <w:lang w:val="fr-BE"/>
        </w:rPr>
      </w:pPr>
      <w:r w:rsidRPr="00314C10">
        <w:rPr>
          <w:color w:val="000000" w:themeColor="text1"/>
          <w:szCs w:val="24"/>
          <w:lang w:val="fr-BE"/>
        </w:rPr>
        <w:t xml:space="preserve">4. </w:t>
      </w:r>
      <w:r w:rsidR="00B8309A" w:rsidRPr="00314C10">
        <w:rPr>
          <w:color w:val="000000" w:themeColor="text1"/>
          <w:szCs w:val="24"/>
          <w:lang w:val="fr-BE"/>
        </w:rPr>
        <w:t xml:space="preserve">Le soumissionnaire de ce projet peut-il </w:t>
      </w:r>
      <w:r w:rsidRPr="00314C10">
        <w:rPr>
          <w:color w:val="000000" w:themeColor="text1"/>
          <w:szCs w:val="24"/>
          <w:lang w:val="fr-BE"/>
        </w:rPr>
        <w:t xml:space="preserve">présenter un plan financier prévisionnel du fonctionnement du hall relais agricole envisageant </w:t>
      </w:r>
      <w:r w:rsidR="00B8309A" w:rsidRPr="00314C10">
        <w:rPr>
          <w:color w:val="000000" w:themeColor="text1"/>
          <w:szCs w:val="24"/>
          <w:lang w:val="fr-BE"/>
        </w:rPr>
        <w:t>l’engagement</w:t>
      </w:r>
      <w:r w:rsidRPr="00314C10">
        <w:rPr>
          <w:color w:val="000000" w:themeColor="text1"/>
          <w:szCs w:val="24"/>
          <w:lang w:val="fr-BE"/>
        </w:rPr>
        <w:t xml:space="preserve"> d’au moins deux équivalents temps pleins durant les trois premières années ? </w:t>
      </w:r>
    </w:p>
    <w:p w:rsidR="00314C10" w:rsidRPr="00314C10" w:rsidRDefault="00314C10" w:rsidP="00314C10">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314C10" w:rsidRPr="00314C10" w:rsidRDefault="00314C10" w:rsidP="00314C10">
      <w:pPr>
        <w:widowControl/>
        <w:pBdr>
          <w:top w:val="single" w:sz="4" w:space="1" w:color="auto"/>
          <w:left w:val="single" w:sz="4" w:space="4" w:color="auto"/>
          <w:bottom w:val="single" w:sz="4" w:space="1" w:color="auto"/>
          <w:right w:val="single" w:sz="4" w:space="4" w:color="auto"/>
        </w:pBdr>
        <w:suppressAutoHyphens w:val="0"/>
        <w:rPr>
          <w:color w:val="000000" w:themeColor="text1"/>
          <w:szCs w:val="24"/>
        </w:rPr>
      </w:pPr>
      <w:r w:rsidRPr="00314C10">
        <w:rPr>
          <w:color w:val="000000" w:themeColor="text1"/>
          <w:szCs w:val="24"/>
          <w:lang w:val="fr-BE"/>
        </w:rPr>
        <w:tab/>
      </w:r>
      <w:r w:rsidR="00EB681D" w:rsidRPr="00314C10">
        <w:rPr>
          <w:color w:val="000000" w:themeColor="text1"/>
          <w:szCs w:val="24"/>
          <w:lang w:val="fr-BE"/>
        </w:rPr>
        <w:fldChar w:fldCharType="begin">
          <w:ffData>
            <w:name w:val="CaseACocher24"/>
            <w:enabled/>
            <w:calcOnExit w:val="0"/>
            <w:checkBox>
              <w:sizeAuto/>
              <w:default w:val="0"/>
            </w:checkBox>
          </w:ffData>
        </w:fldChar>
      </w:r>
      <w:r w:rsidRPr="00314C10">
        <w:rPr>
          <w:color w:val="000000" w:themeColor="text1"/>
          <w:szCs w:val="24"/>
          <w:lang w:val="fr-BE"/>
        </w:rPr>
        <w:instrText xml:space="preserve"> FORMCHECKBOX </w:instrText>
      </w:r>
      <w:r w:rsidR="00EB681D">
        <w:rPr>
          <w:color w:val="000000" w:themeColor="text1"/>
          <w:szCs w:val="24"/>
          <w:lang w:val="fr-BE"/>
        </w:rPr>
      </w:r>
      <w:r w:rsidR="00EB681D">
        <w:rPr>
          <w:color w:val="000000" w:themeColor="text1"/>
          <w:szCs w:val="24"/>
          <w:lang w:val="fr-BE"/>
        </w:rPr>
        <w:fldChar w:fldCharType="separate"/>
      </w:r>
      <w:r w:rsidR="00EB681D" w:rsidRPr="00314C10">
        <w:rPr>
          <w:color w:val="000000" w:themeColor="text1"/>
          <w:szCs w:val="24"/>
          <w:lang w:val="fr-BE"/>
        </w:rPr>
        <w:fldChar w:fldCharType="end"/>
      </w:r>
      <w:r w:rsidRPr="00314C10">
        <w:rPr>
          <w:color w:val="000000" w:themeColor="text1"/>
          <w:szCs w:val="24"/>
          <w:lang w:val="fr-BE"/>
        </w:rPr>
        <w:t xml:space="preserve"> OUI </w:t>
      </w:r>
      <w:r w:rsidRPr="00314C10">
        <w:rPr>
          <w:color w:val="000000" w:themeColor="text1"/>
          <w:szCs w:val="24"/>
          <w:lang w:val="fr-BE"/>
        </w:rPr>
        <w:tab/>
      </w:r>
      <w:r w:rsidR="00EB681D" w:rsidRPr="00314C10">
        <w:rPr>
          <w:color w:val="000000" w:themeColor="text1"/>
          <w:szCs w:val="24"/>
          <w:lang w:val="fr-BE"/>
        </w:rPr>
        <w:fldChar w:fldCharType="begin">
          <w:ffData>
            <w:name w:val="CaseACocher24"/>
            <w:enabled/>
            <w:calcOnExit w:val="0"/>
            <w:checkBox>
              <w:sizeAuto/>
              <w:default w:val="0"/>
            </w:checkBox>
          </w:ffData>
        </w:fldChar>
      </w:r>
      <w:r w:rsidRPr="00314C10">
        <w:rPr>
          <w:color w:val="000000" w:themeColor="text1"/>
          <w:szCs w:val="24"/>
          <w:lang w:val="fr-BE"/>
        </w:rPr>
        <w:instrText xml:space="preserve"> FORMCHECKBOX </w:instrText>
      </w:r>
      <w:r w:rsidR="00EB681D">
        <w:rPr>
          <w:color w:val="000000" w:themeColor="text1"/>
          <w:szCs w:val="24"/>
          <w:lang w:val="fr-BE"/>
        </w:rPr>
      </w:r>
      <w:r w:rsidR="00EB681D">
        <w:rPr>
          <w:color w:val="000000" w:themeColor="text1"/>
          <w:szCs w:val="24"/>
          <w:lang w:val="fr-BE"/>
        </w:rPr>
        <w:fldChar w:fldCharType="separate"/>
      </w:r>
      <w:r w:rsidR="00EB681D" w:rsidRPr="00314C10">
        <w:rPr>
          <w:color w:val="000000" w:themeColor="text1"/>
          <w:szCs w:val="24"/>
          <w:lang w:val="fr-BE"/>
        </w:rPr>
        <w:fldChar w:fldCharType="end"/>
      </w:r>
      <w:r w:rsidRPr="00314C10">
        <w:rPr>
          <w:color w:val="000000" w:themeColor="text1"/>
          <w:szCs w:val="24"/>
          <w:lang w:val="fr-BE"/>
        </w:rPr>
        <w:t xml:space="preserve"> NON</w:t>
      </w:r>
      <w:r w:rsidRPr="00314C10">
        <w:rPr>
          <w:color w:val="000000" w:themeColor="text1"/>
          <w:szCs w:val="24"/>
          <w:lang w:val="fr-BE"/>
        </w:rPr>
        <w:tab/>
      </w:r>
      <w:r w:rsidRPr="00C766C9">
        <w:rPr>
          <w:i/>
          <w:color w:val="000000" w:themeColor="text1"/>
          <w:szCs w:val="24"/>
          <w:lang w:val="fr-BE"/>
        </w:rPr>
        <w:t>(</w:t>
      </w:r>
      <w:r w:rsidRPr="00C766C9">
        <w:rPr>
          <w:i/>
          <w:szCs w:val="24"/>
          <w:lang w:val="fr-BE"/>
        </w:rPr>
        <w:t>Si OUI, en apporter la preuve dans les annexes de ce D.U.C.)</w:t>
      </w:r>
    </w:p>
    <w:p w:rsidR="0008581C" w:rsidRPr="00314C10" w:rsidRDefault="0008581C" w:rsidP="006A1BA9">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B92735" w:rsidRPr="00314C10" w:rsidRDefault="00B92735" w:rsidP="00314C10">
      <w:pPr>
        <w:widowControl/>
        <w:pBdr>
          <w:top w:val="single" w:sz="4" w:space="1" w:color="auto"/>
          <w:left w:val="single" w:sz="4" w:space="4" w:color="auto"/>
          <w:bottom w:val="single" w:sz="4" w:space="1" w:color="auto"/>
          <w:right w:val="single" w:sz="4" w:space="4" w:color="auto"/>
        </w:pBdr>
        <w:suppressAutoHyphens w:val="0"/>
        <w:jc w:val="both"/>
        <w:rPr>
          <w:szCs w:val="24"/>
          <w:lang w:val="fr-BE"/>
        </w:rPr>
      </w:pPr>
      <w:r w:rsidRPr="00314C10">
        <w:rPr>
          <w:color w:val="000000" w:themeColor="text1"/>
          <w:szCs w:val="24"/>
          <w:lang w:val="fr-BE"/>
        </w:rPr>
        <w:t xml:space="preserve">5. </w:t>
      </w:r>
      <w:r w:rsidR="00A575FB" w:rsidRPr="00314C10">
        <w:rPr>
          <w:color w:val="000000" w:themeColor="text1"/>
          <w:szCs w:val="24"/>
          <w:lang w:val="fr-BE"/>
        </w:rPr>
        <w:t>C</w:t>
      </w:r>
      <w:r w:rsidRPr="00314C10">
        <w:rPr>
          <w:color w:val="000000" w:themeColor="text1"/>
          <w:szCs w:val="24"/>
          <w:lang w:val="fr-BE"/>
        </w:rPr>
        <w:t>e projet</w:t>
      </w:r>
      <w:r w:rsidR="00A575FB" w:rsidRPr="00314C10">
        <w:rPr>
          <w:color w:val="000000" w:themeColor="text1"/>
          <w:szCs w:val="24"/>
          <w:lang w:val="fr-BE"/>
        </w:rPr>
        <w:t xml:space="preserve"> de hall relais agricole envisage-t-il de se placer sous le contrôle d’un organisme certificateur agréé dans le cadre du système régional de qualité différenciée</w:t>
      </w:r>
      <w:r w:rsidR="0043505C" w:rsidRPr="00314C10">
        <w:rPr>
          <w:color w:val="000000" w:themeColor="text1"/>
          <w:szCs w:val="24"/>
          <w:lang w:val="fr-BE"/>
        </w:rPr>
        <w:t>, dans le cadre de l’</w:t>
      </w:r>
      <w:r w:rsidR="00A575FB" w:rsidRPr="00314C10">
        <w:rPr>
          <w:color w:val="000000" w:themeColor="text1"/>
          <w:szCs w:val="24"/>
          <w:lang w:val="fr-BE"/>
        </w:rPr>
        <w:t>agriculture biologique ou dans le cadre d’un système européen de qualité (AOP/IGP)</w:t>
      </w:r>
      <w:r w:rsidRPr="00314C10">
        <w:rPr>
          <w:color w:val="000000" w:themeColor="text1"/>
          <w:szCs w:val="24"/>
          <w:lang w:val="fr-BE"/>
        </w:rPr>
        <w:t xml:space="preserve"> durant les trois premières années</w:t>
      </w:r>
      <w:r w:rsidR="00314C10">
        <w:rPr>
          <w:color w:val="000000" w:themeColor="text1"/>
          <w:szCs w:val="24"/>
          <w:lang w:val="fr-BE"/>
        </w:rPr>
        <w:t xml:space="preserve"> </w:t>
      </w:r>
      <w:r w:rsidR="00A575FB" w:rsidRPr="00314C10">
        <w:rPr>
          <w:color w:val="000000" w:themeColor="text1"/>
          <w:szCs w:val="24"/>
          <w:lang w:val="fr-BE"/>
        </w:rPr>
        <w:t xml:space="preserve">de son fonctionnement </w:t>
      </w:r>
      <w:r w:rsidRPr="00314C10">
        <w:rPr>
          <w:color w:val="000000" w:themeColor="text1"/>
          <w:szCs w:val="24"/>
          <w:lang w:val="fr-BE"/>
        </w:rPr>
        <w:t xml:space="preserve">? </w:t>
      </w:r>
    </w:p>
    <w:p w:rsidR="00B92735" w:rsidRPr="00314C10" w:rsidRDefault="00B92735" w:rsidP="00B92735">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B92735" w:rsidRPr="00314C10" w:rsidRDefault="00314C10" w:rsidP="00B92735">
      <w:pPr>
        <w:widowControl/>
        <w:pBdr>
          <w:top w:val="single" w:sz="4" w:space="1" w:color="auto"/>
          <w:left w:val="single" w:sz="4" w:space="4" w:color="auto"/>
          <w:bottom w:val="single" w:sz="4" w:space="1" w:color="auto"/>
          <w:right w:val="single" w:sz="4" w:space="4" w:color="auto"/>
        </w:pBdr>
        <w:suppressAutoHyphens w:val="0"/>
        <w:rPr>
          <w:szCs w:val="24"/>
          <w:lang w:val="fr-BE"/>
        </w:rPr>
      </w:pPr>
      <w:r w:rsidRPr="00314C10">
        <w:rPr>
          <w:color w:val="000000" w:themeColor="text1"/>
          <w:szCs w:val="24"/>
          <w:lang w:val="fr-BE"/>
        </w:rPr>
        <w:tab/>
      </w:r>
      <w:r w:rsidR="00EB681D" w:rsidRPr="00314C10">
        <w:rPr>
          <w:color w:val="000000" w:themeColor="text1"/>
          <w:szCs w:val="24"/>
          <w:lang w:val="fr-BE"/>
        </w:rPr>
        <w:fldChar w:fldCharType="begin">
          <w:ffData>
            <w:name w:val="CaseACocher24"/>
            <w:enabled/>
            <w:calcOnExit w:val="0"/>
            <w:checkBox>
              <w:sizeAuto/>
              <w:default w:val="0"/>
            </w:checkBox>
          </w:ffData>
        </w:fldChar>
      </w:r>
      <w:r w:rsidRPr="00314C10">
        <w:rPr>
          <w:color w:val="000000" w:themeColor="text1"/>
          <w:szCs w:val="24"/>
          <w:lang w:val="fr-BE"/>
        </w:rPr>
        <w:instrText xml:space="preserve"> FORMCHECKBOX </w:instrText>
      </w:r>
      <w:r w:rsidR="00EB681D">
        <w:rPr>
          <w:color w:val="000000" w:themeColor="text1"/>
          <w:szCs w:val="24"/>
          <w:lang w:val="fr-BE"/>
        </w:rPr>
      </w:r>
      <w:r w:rsidR="00EB681D">
        <w:rPr>
          <w:color w:val="000000" w:themeColor="text1"/>
          <w:szCs w:val="24"/>
          <w:lang w:val="fr-BE"/>
        </w:rPr>
        <w:fldChar w:fldCharType="separate"/>
      </w:r>
      <w:r w:rsidR="00EB681D" w:rsidRPr="00314C10">
        <w:rPr>
          <w:color w:val="000000" w:themeColor="text1"/>
          <w:szCs w:val="24"/>
          <w:lang w:val="fr-BE"/>
        </w:rPr>
        <w:fldChar w:fldCharType="end"/>
      </w:r>
      <w:r w:rsidRPr="00314C10">
        <w:rPr>
          <w:color w:val="000000" w:themeColor="text1"/>
          <w:szCs w:val="24"/>
          <w:lang w:val="fr-BE"/>
        </w:rPr>
        <w:t xml:space="preserve"> OUI </w:t>
      </w:r>
      <w:r w:rsidRPr="00314C10">
        <w:rPr>
          <w:color w:val="000000" w:themeColor="text1"/>
          <w:szCs w:val="24"/>
          <w:lang w:val="fr-BE"/>
        </w:rPr>
        <w:tab/>
      </w:r>
      <w:r w:rsidR="00EB681D" w:rsidRPr="00314C10">
        <w:rPr>
          <w:color w:val="000000" w:themeColor="text1"/>
          <w:szCs w:val="24"/>
          <w:lang w:val="fr-BE"/>
        </w:rPr>
        <w:fldChar w:fldCharType="begin">
          <w:ffData>
            <w:name w:val="CaseACocher24"/>
            <w:enabled/>
            <w:calcOnExit w:val="0"/>
            <w:checkBox>
              <w:sizeAuto/>
              <w:default w:val="0"/>
            </w:checkBox>
          </w:ffData>
        </w:fldChar>
      </w:r>
      <w:r w:rsidRPr="00314C10">
        <w:rPr>
          <w:color w:val="000000" w:themeColor="text1"/>
          <w:szCs w:val="24"/>
          <w:lang w:val="fr-BE"/>
        </w:rPr>
        <w:instrText xml:space="preserve"> FORMCHECKBOX </w:instrText>
      </w:r>
      <w:r w:rsidR="00EB681D">
        <w:rPr>
          <w:color w:val="000000" w:themeColor="text1"/>
          <w:szCs w:val="24"/>
          <w:lang w:val="fr-BE"/>
        </w:rPr>
      </w:r>
      <w:r w:rsidR="00EB681D">
        <w:rPr>
          <w:color w:val="000000" w:themeColor="text1"/>
          <w:szCs w:val="24"/>
          <w:lang w:val="fr-BE"/>
        </w:rPr>
        <w:fldChar w:fldCharType="separate"/>
      </w:r>
      <w:r w:rsidR="00EB681D" w:rsidRPr="00314C10">
        <w:rPr>
          <w:color w:val="000000" w:themeColor="text1"/>
          <w:szCs w:val="24"/>
          <w:lang w:val="fr-BE"/>
        </w:rPr>
        <w:fldChar w:fldCharType="end"/>
      </w:r>
      <w:r w:rsidRPr="00314C10">
        <w:rPr>
          <w:color w:val="000000" w:themeColor="text1"/>
          <w:szCs w:val="24"/>
          <w:lang w:val="fr-BE"/>
        </w:rPr>
        <w:t xml:space="preserve"> NON</w:t>
      </w:r>
      <w:r w:rsidR="008150AB" w:rsidRPr="00314C10">
        <w:rPr>
          <w:color w:val="000000" w:themeColor="text1"/>
          <w:szCs w:val="24"/>
          <w:lang w:val="fr-BE"/>
        </w:rPr>
        <w:tab/>
      </w:r>
      <w:r w:rsidR="008150AB" w:rsidRPr="00C766C9">
        <w:rPr>
          <w:szCs w:val="24"/>
          <w:lang w:val="fr-BE"/>
        </w:rPr>
        <w:t xml:space="preserve">Si OUI, quel(s) système(s) de qualité </w:t>
      </w:r>
      <w:proofErr w:type="gramStart"/>
      <w:r w:rsidR="008150AB" w:rsidRPr="00C766C9">
        <w:rPr>
          <w:szCs w:val="24"/>
          <w:lang w:val="fr-BE"/>
        </w:rPr>
        <w:t>est(</w:t>
      </w:r>
      <w:proofErr w:type="gramEnd"/>
      <w:r w:rsidR="008150AB" w:rsidRPr="00C766C9">
        <w:rPr>
          <w:szCs w:val="24"/>
          <w:lang w:val="fr-BE"/>
        </w:rPr>
        <w:t>sont) envisagé(s) ?</w:t>
      </w:r>
    </w:p>
    <w:p w:rsidR="006A1BA9" w:rsidRDefault="006A1BA9" w:rsidP="006A1BA9">
      <w:pPr>
        <w:widowControl/>
        <w:pBdr>
          <w:top w:val="single" w:sz="4" w:space="1" w:color="auto"/>
          <w:left w:val="single" w:sz="4" w:space="4" w:color="auto"/>
          <w:bottom w:val="single" w:sz="4" w:space="1" w:color="auto"/>
          <w:right w:val="single" w:sz="4" w:space="4" w:color="auto"/>
        </w:pBdr>
        <w:suppressAutoHyphens w:val="0"/>
        <w:rPr>
          <w:b/>
          <w:szCs w:val="24"/>
          <w:lang w:val="fr-BE"/>
        </w:rPr>
      </w:pPr>
    </w:p>
    <w:p w:rsidR="008150AB" w:rsidRPr="00314C10" w:rsidRDefault="008150AB" w:rsidP="006A1BA9">
      <w:pPr>
        <w:widowControl/>
        <w:pBdr>
          <w:top w:val="single" w:sz="4" w:space="1" w:color="auto"/>
          <w:left w:val="single" w:sz="4" w:space="4" w:color="auto"/>
          <w:bottom w:val="single" w:sz="4" w:space="1" w:color="auto"/>
          <w:right w:val="single" w:sz="4" w:space="4" w:color="auto"/>
        </w:pBdr>
        <w:suppressAutoHyphens w:val="0"/>
        <w:rPr>
          <w:b/>
          <w:szCs w:val="24"/>
          <w:lang w:val="fr-BE"/>
        </w:rPr>
      </w:pPr>
    </w:p>
    <w:p w:rsidR="006A1BA9" w:rsidRPr="00314C10" w:rsidRDefault="006A1BA9" w:rsidP="006A1BA9">
      <w:pPr>
        <w:widowControl/>
        <w:pBdr>
          <w:top w:val="single" w:sz="4" w:space="1" w:color="auto"/>
          <w:left w:val="single" w:sz="4" w:space="4" w:color="auto"/>
          <w:bottom w:val="single" w:sz="4" w:space="1" w:color="auto"/>
          <w:right w:val="single" w:sz="4" w:space="4" w:color="auto"/>
        </w:pBdr>
        <w:suppressAutoHyphens w:val="0"/>
        <w:rPr>
          <w:b/>
          <w:szCs w:val="24"/>
          <w:lang w:val="fr-BE"/>
        </w:rPr>
      </w:pPr>
    </w:p>
    <w:p w:rsidR="006A1BA9" w:rsidRDefault="006A1BA9" w:rsidP="00975732">
      <w:pPr>
        <w:widowControl/>
        <w:suppressAutoHyphens w:val="0"/>
        <w:rPr>
          <w:szCs w:val="22"/>
          <w:lang w:val="fr-BE"/>
        </w:rPr>
      </w:pPr>
    </w:p>
    <w:p w:rsidR="006A1BA9" w:rsidRDefault="006A1BA9" w:rsidP="00975732">
      <w:pPr>
        <w:widowControl/>
        <w:suppressAutoHyphens w:val="0"/>
        <w:rPr>
          <w:szCs w:val="22"/>
          <w:lang w:val="fr-BE"/>
        </w:rPr>
      </w:pPr>
    </w:p>
    <w:p w:rsidR="00975732" w:rsidRPr="008150AB" w:rsidRDefault="0060071B" w:rsidP="00975732">
      <w:pPr>
        <w:widowControl/>
        <w:pBdr>
          <w:top w:val="single" w:sz="4" w:space="1" w:color="auto"/>
          <w:left w:val="single" w:sz="4" w:space="4" w:color="auto"/>
          <w:bottom w:val="single" w:sz="4" w:space="1" w:color="auto"/>
          <w:right w:val="single" w:sz="4" w:space="4" w:color="auto"/>
        </w:pBdr>
        <w:suppressAutoHyphens w:val="0"/>
        <w:rPr>
          <w:b/>
          <w:szCs w:val="24"/>
          <w:lang w:val="fr-BE"/>
        </w:rPr>
      </w:pPr>
      <w:r w:rsidRPr="008150AB">
        <w:rPr>
          <w:b/>
          <w:szCs w:val="24"/>
          <w:lang w:val="fr-BE"/>
        </w:rPr>
        <w:t xml:space="preserve">Si le </w:t>
      </w:r>
      <w:r w:rsidR="00975732" w:rsidRPr="008150AB">
        <w:rPr>
          <w:b/>
          <w:szCs w:val="24"/>
          <w:lang w:val="fr-BE"/>
        </w:rPr>
        <w:t>promoteur</w:t>
      </w:r>
      <w:r w:rsidRPr="008150AB">
        <w:rPr>
          <w:b/>
          <w:szCs w:val="24"/>
          <w:lang w:val="fr-BE"/>
        </w:rPr>
        <w:t xml:space="preserve"> est un pouvoir public</w:t>
      </w:r>
      <w:r w:rsidR="00975732" w:rsidRPr="008150AB">
        <w:rPr>
          <w:b/>
          <w:szCs w:val="24"/>
          <w:lang w:val="fr-BE"/>
        </w:rPr>
        <w:t xml:space="preserve"> : </w:t>
      </w:r>
    </w:p>
    <w:p w:rsidR="00975732" w:rsidRPr="008150AB" w:rsidRDefault="00975732" w:rsidP="00975732">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975732" w:rsidRPr="008150AB" w:rsidRDefault="004B5471" w:rsidP="00975732">
      <w:pPr>
        <w:widowControl/>
        <w:pBdr>
          <w:top w:val="single" w:sz="4" w:space="1" w:color="auto"/>
          <w:left w:val="single" w:sz="4" w:space="4" w:color="auto"/>
          <w:bottom w:val="single" w:sz="4" w:space="1" w:color="auto"/>
          <w:right w:val="single" w:sz="4" w:space="4" w:color="auto"/>
        </w:pBdr>
        <w:suppressAutoHyphens w:val="0"/>
        <w:rPr>
          <w:szCs w:val="24"/>
          <w:lang w:val="fr-BE"/>
        </w:rPr>
      </w:pPr>
      <w:r w:rsidRPr="008150AB">
        <w:rPr>
          <w:szCs w:val="24"/>
          <w:lang w:val="fr-BE"/>
        </w:rPr>
        <w:t xml:space="preserve">Ce projet de hall relais agricole est-il l’objet d’une décision collective du collège communal d’au minimum deux communes ? </w:t>
      </w:r>
    </w:p>
    <w:p w:rsidR="006C22CE" w:rsidRPr="008150AB" w:rsidRDefault="006C22CE" w:rsidP="00975732">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975732" w:rsidRPr="008150AB" w:rsidRDefault="008150AB" w:rsidP="00975732">
      <w:pPr>
        <w:widowControl/>
        <w:pBdr>
          <w:top w:val="single" w:sz="4" w:space="1" w:color="auto"/>
          <w:left w:val="single" w:sz="4" w:space="4" w:color="auto"/>
          <w:bottom w:val="single" w:sz="4" w:space="1" w:color="auto"/>
          <w:right w:val="single" w:sz="4" w:space="4" w:color="auto"/>
        </w:pBdr>
        <w:suppressAutoHyphens w:val="0"/>
        <w:rPr>
          <w:szCs w:val="24"/>
        </w:rPr>
      </w:pPr>
      <w:r w:rsidRPr="00314C10">
        <w:rPr>
          <w:color w:val="000000" w:themeColor="text1"/>
          <w:szCs w:val="24"/>
          <w:lang w:val="fr-BE"/>
        </w:rPr>
        <w:tab/>
      </w:r>
      <w:r w:rsidR="00EB681D" w:rsidRPr="00314C10">
        <w:rPr>
          <w:color w:val="000000" w:themeColor="text1"/>
          <w:szCs w:val="24"/>
          <w:lang w:val="fr-BE"/>
        </w:rPr>
        <w:fldChar w:fldCharType="begin">
          <w:ffData>
            <w:name w:val="CaseACocher24"/>
            <w:enabled/>
            <w:calcOnExit w:val="0"/>
            <w:checkBox>
              <w:sizeAuto/>
              <w:default w:val="0"/>
            </w:checkBox>
          </w:ffData>
        </w:fldChar>
      </w:r>
      <w:r w:rsidRPr="00314C10">
        <w:rPr>
          <w:color w:val="000000" w:themeColor="text1"/>
          <w:szCs w:val="24"/>
          <w:lang w:val="fr-BE"/>
        </w:rPr>
        <w:instrText xml:space="preserve"> FORMCHECKBOX </w:instrText>
      </w:r>
      <w:r w:rsidR="00EB681D">
        <w:rPr>
          <w:color w:val="000000" w:themeColor="text1"/>
          <w:szCs w:val="24"/>
          <w:lang w:val="fr-BE"/>
        </w:rPr>
      </w:r>
      <w:r w:rsidR="00EB681D">
        <w:rPr>
          <w:color w:val="000000" w:themeColor="text1"/>
          <w:szCs w:val="24"/>
          <w:lang w:val="fr-BE"/>
        </w:rPr>
        <w:fldChar w:fldCharType="separate"/>
      </w:r>
      <w:r w:rsidR="00EB681D" w:rsidRPr="00314C10">
        <w:rPr>
          <w:color w:val="000000" w:themeColor="text1"/>
          <w:szCs w:val="24"/>
          <w:lang w:val="fr-BE"/>
        </w:rPr>
        <w:fldChar w:fldCharType="end"/>
      </w:r>
      <w:r w:rsidRPr="00314C10">
        <w:rPr>
          <w:color w:val="000000" w:themeColor="text1"/>
          <w:szCs w:val="24"/>
          <w:lang w:val="fr-BE"/>
        </w:rPr>
        <w:t xml:space="preserve"> OUI </w:t>
      </w:r>
      <w:r w:rsidRPr="00314C10">
        <w:rPr>
          <w:color w:val="000000" w:themeColor="text1"/>
          <w:szCs w:val="24"/>
          <w:lang w:val="fr-BE"/>
        </w:rPr>
        <w:tab/>
      </w:r>
      <w:r w:rsidR="00EB681D" w:rsidRPr="00314C10">
        <w:rPr>
          <w:color w:val="000000" w:themeColor="text1"/>
          <w:szCs w:val="24"/>
          <w:lang w:val="fr-BE"/>
        </w:rPr>
        <w:fldChar w:fldCharType="begin">
          <w:ffData>
            <w:name w:val="CaseACocher24"/>
            <w:enabled/>
            <w:calcOnExit w:val="0"/>
            <w:checkBox>
              <w:sizeAuto/>
              <w:default w:val="0"/>
            </w:checkBox>
          </w:ffData>
        </w:fldChar>
      </w:r>
      <w:r w:rsidRPr="00314C10">
        <w:rPr>
          <w:color w:val="000000" w:themeColor="text1"/>
          <w:szCs w:val="24"/>
          <w:lang w:val="fr-BE"/>
        </w:rPr>
        <w:instrText xml:space="preserve"> FORMCHECKBOX </w:instrText>
      </w:r>
      <w:r w:rsidR="00EB681D">
        <w:rPr>
          <w:color w:val="000000" w:themeColor="text1"/>
          <w:szCs w:val="24"/>
          <w:lang w:val="fr-BE"/>
        </w:rPr>
      </w:r>
      <w:r w:rsidR="00EB681D">
        <w:rPr>
          <w:color w:val="000000" w:themeColor="text1"/>
          <w:szCs w:val="24"/>
          <w:lang w:val="fr-BE"/>
        </w:rPr>
        <w:fldChar w:fldCharType="separate"/>
      </w:r>
      <w:r w:rsidR="00EB681D" w:rsidRPr="00314C10">
        <w:rPr>
          <w:color w:val="000000" w:themeColor="text1"/>
          <w:szCs w:val="24"/>
          <w:lang w:val="fr-BE"/>
        </w:rPr>
        <w:fldChar w:fldCharType="end"/>
      </w:r>
      <w:r w:rsidRPr="00314C10">
        <w:rPr>
          <w:color w:val="000000" w:themeColor="text1"/>
          <w:szCs w:val="24"/>
          <w:lang w:val="fr-BE"/>
        </w:rPr>
        <w:t xml:space="preserve"> NON</w:t>
      </w:r>
    </w:p>
    <w:p w:rsidR="00975732" w:rsidRPr="008150AB" w:rsidRDefault="00975732" w:rsidP="00975732">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975732" w:rsidRPr="00C766C9" w:rsidRDefault="004B5471" w:rsidP="00975732">
      <w:pPr>
        <w:widowControl/>
        <w:pBdr>
          <w:top w:val="single" w:sz="4" w:space="1" w:color="auto"/>
          <w:left w:val="single" w:sz="4" w:space="4" w:color="auto"/>
          <w:bottom w:val="single" w:sz="4" w:space="1" w:color="auto"/>
          <w:right w:val="single" w:sz="4" w:space="4" w:color="auto"/>
        </w:pBdr>
        <w:suppressAutoHyphens w:val="0"/>
        <w:rPr>
          <w:i/>
          <w:szCs w:val="24"/>
          <w:lang w:val="fr-BE"/>
        </w:rPr>
      </w:pPr>
      <w:r w:rsidRPr="00C766C9">
        <w:rPr>
          <w:i/>
          <w:szCs w:val="24"/>
          <w:lang w:val="fr-BE"/>
        </w:rPr>
        <w:t xml:space="preserve">Si OUI, précisez ci-dessous le nom de ces communes et </w:t>
      </w:r>
      <w:r w:rsidR="006A1BA9" w:rsidRPr="00C766C9">
        <w:rPr>
          <w:i/>
          <w:szCs w:val="24"/>
          <w:lang w:val="fr-BE"/>
        </w:rPr>
        <w:t>transmettez dans les</w:t>
      </w:r>
      <w:r w:rsidRPr="00C766C9">
        <w:rPr>
          <w:i/>
          <w:szCs w:val="24"/>
          <w:lang w:val="fr-BE"/>
        </w:rPr>
        <w:t xml:space="preserve"> annexes du D.U.C. les copie</w:t>
      </w:r>
      <w:r w:rsidR="005B7498" w:rsidRPr="00C766C9">
        <w:rPr>
          <w:i/>
          <w:szCs w:val="24"/>
          <w:lang w:val="fr-BE"/>
        </w:rPr>
        <w:t>s des procès-verbaux des collèg</w:t>
      </w:r>
      <w:r w:rsidRPr="00C766C9">
        <w:rPr>
          <w:i/>
          <w:szCs w:val="24"/>
          <w:lang w:val="fr-BE"/>
        </w:rPr>
        <w:t>es commun</w:t>
      </w:r>
      <w:r w:rsidR="008150AB" w:rsidRPr="00C766C9">
        <w:rPr>
          <w:i/>
          <w:szCs w:val="24"/>
          <w:lang w:val="fr-BE"/>
        </w:rPr>
        <w:t>aux mentionnant cette décision.</w:t>
      </w:r>
    </w:p>
    <w:p w:rsidR="00975732" w:rsidRPr="008150AB" w:rsidRDefault="00975732" w:rsidP="00975732">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975732" w:rsidRPr="008150AB" w:rsidRDefault="004B5471" w:rsidP="00975732">
      <w:pPr>
        <w:widowControl/>
        <w:pBdr>
          <w:top w:val="single" w:sz="4" w:space="1" w:color="auto"/>
          <w:left w:val="single" w:sz="4" w:space="4" w:color="auto"/>
          <w:bottom w:val="single" w:sz="4" w:space="1" w:color="auto"/>
          <w:right w:val="single" w:sz="4" w:space="4" w:color="auto"/>
        </w:pBdr>
        <w:suppressAutoHyphens w:val="0"/>
        <w:rPr>
          <w:szCs w:val="24"/>
          <w:lang w:val="fr-BE"/>
        </w:rPr>
      </w:pPr>
      <w:r w:rsidRPr="008150AB">
        <w:rPr>
          <w:szCs w:val="24"/>
          <w:lang w:val="fr-BE"/>
        </w:rPr>
        <w:t>Nom des communes portant ce projet</w:t>
      </w:r>
      <w:r w:rsidR="00975732" w:rsidRPr="008150AB">
        <w:rPr>
          <w:szCs w:val="24"/>
          <w:lang w:val="fr-BE"/>
        </w:rPr>
        <w:t> :</w:t>
      </w:r>
    </w:p>
    <w:p w:rsidR="006A1BA9" w:rsidRPr="008150AB" w:rsidRDefault="006A1BA9" w:rsidP="006A1BA9">
      <w:pPr>
        <w:widowControl/>
        <w:pBdr>
          <w:top w:val="single" w:sz="4" w:space="1" w:color="auto"/>
          <w:left w:val="single" w:sz="4" w:space="4" w:color="auto"/>
          <w:bottom w:val="single" w:sz="4" w:space="1" w:color="auto"/>
          <w:right w:val="single" w:sz="4" w:space="4" w:color="auto"/>
        </w:pBdr>
        <w:suppressAutoHyphens w:val="0"/>
        <w:rPr>
          <w:szCs w:val="24"/>
          <w:lang w:val="fr-BE"/>
        </w:rPr>
      </w:pPr>
      <w:r w:rsidRPr="008150AB">
        <w:rPr>
          <w:szCs w:val="24"/>
          <w:lang w:val="fr-BE"/>
        </w:rPr>
        <w:tab/>
        <w:t>1.</w:t>
      </w:r>
    </w:p>
    <w:p w:rsidR="006A1BA9" w:rsidRPr="008150AB" w:rsidRDefault="006A1BA9" w:rsidP="00975732">
      <w:pPr>
        <w:widowControl/>
        <w:pBdr>
          <w:top w:val="single" w:sz="4" w:space="1" w:color="auto"/>
          <w:left w:val="single" w:sz="4" w:space="4" w:color="auto"/>
          <w:bottom w:val="single" w:sz="4" w:space="1" w:color="auto"/>
          <w:right w:val="single" w:sz="4" w:space="4" w:color="auto"/>
        </w:pBdr>
        <w:suppressAutoHyphens w:val="0"/>
        <w:rPr>
          <w:szCs w:val="24"/>
          <w:lang w:val="fr-BE"/>
        </w:rPr>
      </w:pPr>
      <w:r w:rsidRPr="008150AB">
        <w:rPr>
          <w:szCs w:val="24"/>
          <w:lang w:val="fr-BE"/>
        </w:rPr>
        <w:tab/>
        <w:t>2.</w:t>
      </w:r>
    </w:p>
    <w:p w:rsidR="006A1BA9" w:rsidRPr="008150AB" w:rsidRDefault="005850BB" w:rsidP="00975732">
      <w:pPr>
        <w:widowControl/>
        <w:pBdr>
          <w:top w:val="single" w:sz="4" w:space="1" w:color="auto"/>
          <w:left w:val="single" w:sz="4" w:space="4" w:color="auto"/>
          <w:bottom w:val="single" w:sz="4" w:space="1" w:color="auto"/>
          <w:right w:val="single" w:sz="4" w:space="4" w:color="auto"/>
        </w:pBdr>
        <w:suppressAutoHyphens w:val="0"/>
        <w:rPr>
          <w:szCs w:val="24"/>
          <w:lang w:val="fr-BE"/>
        </w:rPr>
      </w:pPr>
      <w:r w:rsidRPr="008150AB">
        <w:rPr>
          <w:szCs w:val="24"/>
          <w:lang w:val="fr-BE"/>
        </w:rPr>
        <w:tab/>
        <w:t>…</w:t>
      </w:r>
    </w:p>
    <w:p w:rsidR="00276661" w:rsidRDefault="00276661">
      <w:pPr>
        <w:widowControl/>
        <w:suppressAutoHyphens w:val="0"/>
        <w:rPr>
          <w:szCs w:val="22"/>
          <w:lang w:val="fr-BE"/>
        </w:rPr>
      </w:pPr>
    </w:p>
    <w:p w:rsidR="008150AB" w:rsidRDefault="008150AB">
      <w:pPr>
        <w:widowControl/>
        <w:suppressAutoHyphens w:val="0"/>
        <w:rPr>
          <w:szCs w:val="22"/>
          <w:lang w:val="fr-BE"/>
        </w:rPr>
      </w:pPr>
    </w:p>
    <w:p w:rsidR="008150AB" w:rsidRDefault="008150AB">
      <w:pPr>
        <w:widowControl/>
        <w:suppressAutoHyphens w:val="0"/>
        <w:rPr>
          <w:szCs w:val="22"/>
          <w:lang w:val="fr-BE"/>
        </w:rPr>
      </w:pPr>
      <w:r>
        <w:rPr>
          <w:szCs w:val="22"/>
          <w:lang w:val="fr-BE"/>
        </w:rPr>
        <w:br w:type="page"/>
      </w:r>
    </w:p>
    <w:p w:rsidR="008150AB" w:rsidRDefault="008150AB">
      <w:pPr>
        <w:widowControl/>
        <w:suppressAutoHyphens w:val="0"/>
        <w:rPr>
          <w:szCs w:val="22"/>
          <w:lang w:val="fr-BE"/>
        </w:rPr>
      </w:pPr>
    </w:p>
    <w:p w:rsidR="00276661" w:rsidRDefault="004877DC" w:rsidP="00276661">
      <w:pPr>
        <w:pStyle w:val="Titre5"/>
        <w:widowControl/>
        <w:numPr>
          <w:ilvl w:val="0"/>
          <w:numId w:val="7"/>
        </w:numPr>
        <w:pBdr>
          <w:top w:val="single" w:sz="4" w:space="1" w:color="auto"/>
          <w:left w:val="single" w:sz="4" w:space="4" w:color="auto"/>
          <w:bottom w:val="single" w:sz="4" w:space="1" w:color="auto"/>
          <w:right w:val="single" w:sz="4" w:space="1" w:color="auto"/>
        </w:pBdr>
        <w:suppressAutoHyphens w:val="0"/>
        <w:spacing w:after="120"/>
        <w:jc w:val="center"/>
        <w:rPr>
          <w:sz w:val="24"/>
        </w:rPr>
      </w:pPr>
      <w:r>
        <w:rPr>
          <w:sz w:val="24"/>
        </w:rPr>
        <w:t>Correspondance du</w:t>
      </w:r>
      <w:r w:rsidR="00276661">
        <w:rPr>
          <w:sz w:val="24"/>
        </w:rPr>
        <w:t xml:space="preserve"> projet</w:t>
      </w:r>
      <w:r>
        <w:rPr>
          <w:sz w:val="24"/>
        </w:rPr>
        <w:t xml:space="preserve"> avec les priorités de l’appel</w:t>
      </w:r>
    </w:p>
    <w:p w:rsidR="00276661" w:rsidRDefault="00276661" w:rsidP="00276661">
      <w:pPr>
        <w:rPr>
          <w:lang w:val="fr-BE"/>
        </w:rPr>
      </w:pPr>
    </w:p>
    <w:p w:rsidR="004877DC" w:rsidRDefault="004877DC" w:rsidP="004877DC">
      <w:pPr>
        <w:pStyle w:val="Paragraphedeliste"/>
        <w:widowControl/>
        <w:numPr>
          <w:ilvl w:val="1"/>
          <w:numId w:val="7"/>
        </w:numPr>
        <w:suppressAutoHyphens w:val="0"/>
        <w:ind w:left="1134" w:hanging="425"/>
        <w:rPr>
          <w:b/>
          <w:szCs w:val="22"/>
          <w:lang w:val="fr-BE"/>
        </w:rPr>
      </w:pPr>
      <w:r w:rsidRPr="00094E5F">
        <w:rPr>
          <w:b/>
          <w:szCs w:val="22"/>
          <w:lang w:val="fr-BE"/>
        </w:rPr>
        <w:t>Adéquation du projet avec les thèmes prioritaires</w:t>
      </w:r>
    </w:p>
    <w:p w:rsidR="004877DC" w:rsidRPr="00842133" w:rsidRDefault="00426D24" w:rsidP="004877DC">
      <w:pPr>
        <w:pStyle w:val="Paragraphedeliste"/>
        <w:widowControl/>
        <w:suppressAutoHyphens w:val="0"/>
        <w:ind w:left="1134"/>
        <w:rPr>
          <w:i/>
          <w:szCs w:val="22"/>
          <w:lang w:val="fr-BE"/>
        </w:rPr>
      </w:pPr>
      <w:r>
        <w:rPr>
          <w:i/>
          <w:szCs w:val="22"/>
          <w:lang w:val="fr-BE"/>
        </w:rPr>
        <w:t>Cochez la/les cases correspondant au(x) thème(s) rencontré(s) par les objectifs du projet</w:t>
      </w:r>
    </w:p>
    <w:p w:rsidR="004877DC" w:rsidRPr="00426D24" w:rsidRDefault="00EB681D" w:rsidP="008150AB">
      <w:pPr>
        <w:widowControl/>
        <w:pBdr>
          <w:top w:val="single" w:sz="4" w:space="1" w:color="auto"/>
          <w:left w:val="single" w:sz="4" w:space="4" w:color="auto"/>
          <w:bottom w:val="single" w:sz="4" w:space="1" w:color="auto"/>
          <w:right w:val="single" w:sz="4" w:space="4" w:color="auto"/>
        </w:pBdr>
        <w:suppressAutoHyphens w:val="0"/>
        <w:ind w:left="709" w:hanging="709"/>
        <w:jc w:val="both"/>
        <w:rPr>
          <w:szCs w:val="24"/>
          <w:lang w:val="fr-BE"/>
        </w:rPr>
      </w:pPr>
      <w:r w:rsidRPr="00426D24">
        <w:rPr>
          <w:szCs w:val="24"/>
          <w:lang w:val="fr-BE"/>
        </w:rPr>
        <w:fldChar w:fldCharType="begin">
          <w:ffData>
            <w:name w:val="CaseACocher23"/>
            <w:enabled/>
            <w:calcOnExit w:val="0"/>
            <w:checkBox>
              <w:sizeAuto/>
              <w:default w:val="0"/>
            </w:checkBox>
          </w:ffData>
        </w:fldChar>
      </w:r>
      <w:r w:rsidR="0043505C" w:rsidRPr="00426D24">
        <w:rPr>
          <w:szCs w:val="24"/>
          <w:lang w:val="fr-BE"/>
        </w:rPr>
        <w:instrText xml:space="preserve"> FORMCHECKBOX </w:instrText>
      </w:r>
      <w:r>
        <w:rPr>
          <w:szCs w:val="24"/>
          <w:lang w:val="fr-BE"/>
        </w:rPr>
      </w:r>
      <w:r>
        <w:rPr>
          <w:szCs w:val="24"/>
          <w:lang w:val="fr-BE"/>
        </w:rPr>
        <w:fldChar w:fldCharType="separate"/>
      </w:r>
      <w:r w:rsidRPr="00426D24">
        <w:rPr>
          <w:szCs w:val="24"/>
          <w:lang w:val="fr-BE"/>
        </w:rPr>
        <w:fldChar w:fldCharType="end"/>
      </w:r>
      <w:r w:rsidR="004877DC">
        <w:rPr>
          <w:sz w:val="20"/>
          <w:szCs w:val="22"/>
          <w:lang w:val="fr-BE"/>
        </w:rPr>
        <w:t xml:space="preserve"> </w:t>
      </w:r>
      <w:r w:rsidR="00426D24" w:rsidRPr="00426D24">
        <w:rPr>
          <w:szCs w:val="24"/>
          <w:lang w:val="fr-BE"/>
        </w:rPr>
        <w:t>Thème 1 :</w:t>
      </w:r>
      <w:r w:rsidR="004877DC" w:rsidRPr="00426D24">
        <w:rPr>
          <w:szCs w:val="24"/>
          <w:lang w:val="fr-BE"/>
        </w:rPr>
        <w:t xml:space="preserve"> </w:t>
      </w:r>
      <w:r w:rsidR="005A4828" w:rsidRPr="00426D24">
        <w:rPr>
          <w:szCs w:val="24"/>
          <w:lang w:val="fr-BE"/>
        </w:rPr>
        <w:t>Soutenir le développement de filières à haut potentiel : soutenir la croissance de l’offre au travers d’outils économiques de marché et de concentration des volumes et de capacité de stockage/transformation pour la filière :</w:t>
      </w:r>
      <w:r w:rsidR="006C22CE">
        <w:rPr>
          <w:szCs w:val="24"/>
          <w:lang w:val="fr-BE"/>
        </w:rPr>
        <w:t xml:space="preserve"> </w:t>
      </w:r>
    </w:p>
    <w:p w:rsidR="004877DC" w:rsidRPr="00426D24" w:rsidRDefault="004877DC" w:rsidP="004877DC">
      <w:pPr>
        <w:widowControl/>
        <w:pBdr>
          <w:top w:val="single" w:sz="4" w:space="1" w:color="auto"/>
          <w:left w:val="single" w:sz="4" w:space="4" w:color="auto"/>
          <w:bottom w:val="single" w:sz="4" w:space="1" w:color="auto"/>
          <w:right w:val="single" w:sz="4" w:space="4" w:color="auto"/>
        </w:pBdr>
        <w:suppressAutoHyphens w:val="0"/>
        <w:ind w:left="709" w:hanging="709"/>
        <w:rPr>
          <w:szCs w:val="24"/>
          <w:lang w:val="fr-BE"/>
        </w:rPr>
      </w:pPr>
      <w:r w:rsidRPr="00426D24">
        <w:rPr>
          <w:szCs w:val="24"/>
          <w:lang w:val="fr-BE"/>
        </w:rPr>
        <w:tab/>
      </w:r>
      <w:r w:rsidR="00EB681D" w:rsidRPr="00426D24">
        <w:rPr>
          <w:szCs w:val="24"/>
          <w:lang w:val="fr-BE"/>
        </w:rPr>
        <w:fldChar w:fldCharType="begin">
          <w:ffData>
            <w:name w:val="CaseACocher23"/>
            <w:enabled/>
            <w:calcOnExit w:val="0"/>
            <w:checkBox>
              <w:sizeAuto/>
              <w:default w:val="0"/>
            </w:checkBox>
          </w:ffData>
        </w:fldChar>
      </w:r>
      <w:r w:rsidRPr="00426D24">
        <w:rPr>
          <w:szCs w:val="24"/>
          <w:lang w:val="fr-BE"/>
        </w:rPr>
        <w:instrText xml:space="preserve"> FORMCHECKBOX </w:instrText>
      </w:r>
      <w:r w:rsidR="00EB681D">
        <w:rPr>
          <w:szCs w:val="24"/>
          <w:lang w:val="fr-BE"/>
        </w:rPr>
      </w:r>
      <w:r w:rsidR="00EB681D">
        <w:rPr>
          <w:szCs w:val="24"/>
          <w:lang w:val="fr-BE"/>
        </w:rPr>
        <w:fldChar w:fldCharType="separate"/>
      </w:r>
      <w:r w:rsidR="00EB681D" w:rsidRPr="00426D24">
        <w:rPr>
          <w:szCs w:val="24"/>
          <w:lang w:val="fr-BE"/>
        </w:rPr>
        <w:fldChar w:fldCharType="end"/>
      </w:r>
      <w:r w:rsidRPr="00426D24">
        <w:rPr>
          <w:szCs w:val="24"/>
          <w:lang w:val="fr-BE"/>
        </w:rPr>
        <w:t xml:space="preserve"> </w:t>
      </w:r>
      <w:r w:rsidR="00426D24" w:rsidRPr="00426D24">
        <w:rPr>
          <w:szCs w:val="24"/>
          <w:lang w:val="fr-BE"/>
        </w:rPr>
        <w:t>viande</w:t>
      </w:r>
    </w:p>
    <w:p w:rsidR="004877DC" w:rsidRPr="00426D24" w:rsidRDefault="004877DC" w:rsidP="004877DC">
      <w:pPr>
        <w:widowControl/>
        <w:pBdr>
          <w:top w:val="single" w:sz="4" w:space="1" w:color="auto"/>
          <w:left w:val="single" w:sz="4" w:space="4" w:color="auto"/>
          <w:bottom w:val="single" w:sz="4" w:space="1" w:color="auto"/>
          <w:right w:val="single" w:sz="4" w:space="4" w:color="auto"/>
        </w:pBdr>
        <w:tabs>
          <w:tab w:val="left" w:pos="709"/>
        </w:tabs>
        <w:suppressAutoHyphens w:val="0"/>
        <w:ind w:left="993" w:hanging="993"/>
        <w:rPr>
          <w:szCs w:val="24"/>
          <w:lang w:val="fr-BE"/>
        </w:rPr>
      </w:pPr>
      <w:r w:rsidRPr="00426D24">
        <w:rPr>
          <w:szCs w:val="24"/>
          <w:lang w:val="fr-BE"/>
        </w:rPr>
        <w:tab/>
      </w:r>
      <w:r w:rsidR="00EB681D" w:rsidRPr="00426D24">
        <w:rPr>
          <w:szCs w:val="24"/>
          <w:lang w:val="fr-BE"/>
        </w:rPr>
        <w:fldChar w:fldCharType="begin">
          <w:ffData>
            <w:name w:val="CaseACocher23"/>
            <w:enabled/>
            <w:calcOnExit w:val="0"/>
            <w:checkBox>
              <w:sizeAuto/>
              <w:default w:val="0"/>
            </w:checkBox>
          </w:ffData>
        </w:fldChar>
      </w:r>
      <w:r w:rsidRPr="00426D24">
        <w:rPr>
          <w:szCs w:val="24"/>
          <w:lang w:val="fr-BE"/>
        </w:rPr>
        <w:instrText xml:space="preserve"> FORMCHECKBOX </w:instrText>
      </w:r>
      <w:r w:rsidR="00EB681D">
        <w:rPr>
          <w:szCs w:val="24"/>
          <w:lang w:val="fr-BE"/>
        </w:rPr>
      </w:r>
      <w:r w:rsidR="00EB681D">
        <w:rPr>
          <w:szCs w:val="24"/>
          <w:lang w:val="fr-BE"/>
        </w:rPr>
        <w:fldChar w:fldCharType="separate"/>
      </w:r>
      <w:r w:rsidR="00EB681D" w:rsidRPr="00426D24">
        <w:rPr>
          <w:szCs w:val="24"/>
          <w:lang w:val="fr-BE"/>
        </w:rPr>
        <w:fldChar w:fldCharType="end"/>
      </w:r>
      <w:r w:rsidRPr="00426D24">
        <w:rPr>
          <w:szCs w:val="24"/>
          <w:lang w:val="fr-BE"/>
        </w:rPr>
        <w:t xml:space="preserve"> </w:t>
      </w:r>
      <w:proofErr w:type="gramStart"/>
      <w:r w:rsidR="00426D24" w:rsidRPr="00426D24">
        <w:rPr>
          <w:szCs w:val="24"/>
          <w:lang w:val="fr-BE"/>
        </w:rPr>
        <w:t>céréale</w:t>
      </w:r>
      <w:proofErr w:type="gramEnd"/>
    </w:p>
    <w:p w:rsidR="004877DC" w:rsidRPr="00426D24" w:rsidRDefault="004877DC" w:rsidP="004877DC">
      <w:pPr>
        <w:widowControl/>
        <w:pBdr>
          <w:top w:val="single" w:sz="4" w:space="1" w:color="auto"/>
          <w:left w:val="single" w:sz="4" w:space="4" w:color="auto"/>
          <w:bottom w:val="single" w:sz="4" w:space="1" w:color="auto"/>
          <w:right w:val="single" w:sz="4" w:space="4" w:color="auto"/>
        </w:pBdr>
        <w:suppressAutoHyphens w:val="0"/>
        <w:ind w:left="709" w:hanging="709"/>
        <w:rPr>
          <w:szCs w:val="24"/>
          <w:lang w:val="fr-BE"/>
        </w:rPr>
      </w:pPr>
      <w:r w:rsidRPr="00426D24">
        <w:rPr>
          <w:szCs w:val="24"/>
          <w:lang w:val="fr-BE"/>
        </w:rPr>
        <w:tab/>
      </w:r>
      <w:r w:rsidR="00EB681D" w:rsidRPr="00426D24">
        <w:rPr>
          <w:szCs w:val="24"/>
          <w:lang w:val="fr-BE"/>
        </w:rPr>
        <w:fldChar w:fldCharType="begin">
          <w:ffData>
            <w:name w:val="CaseACocher23"/>
            <w:enabled/>
            <w:calcOnExit w:val="0"/>
            <w:checkBox>
              <w:sizeAuto/>
              <w:default w:val="0"/>
            </w:checkBox>
          </w:ffData>
        </w:fldChar>
      </w:r>
      <w:r w:rsidRPr="00426D24">
        <w:rPr>
          <w:szCs w:val="24"/>
          <w:lang w:val="fr-BE"/>
        </w:rPr>
        <w:instrText xml:space="preserve"> FORMCHECKBOX </w:instrText>
      </w:r>
      <w:r w:rsidR="00EB681D">
        <w:rPr>
          <w:szCs w:val="24"/>
          <w:lang w:val="fr-BE"/>
        </w:rPr>
      </w:r>
      <w:r w:rsidR="00EB681D">
        <w:rPr>
          <w:szCs w:val="24"/>
          <w:lang w:val="fr-BE"/>
        </w:rPr>
        <w:fldChar w:fldCharType="separate"/>
      </w:r>
      <w:r w:rsidR="00EB681D" w:rsidRPr="00426D24">
        <w:rPr>
          <w:szCs w:val="24"/>
          <w:lang w:val="fr-BE"/>
        </w:rPr>
        <w:fldChar w:fldCharType="end"/>
      </w:r>
      <w:r w:rsidRPr="00426D24">
        <w:rPr>
          <w:szCs w:val="24"/>
          <w:lang w:val="fr-BE"/>
        </w:rPr>
        <w:t xml:space="preserve"> </w:t>
      </w:r>
      <w:proofErr w:type="gramStart"/>
      <w:r w:rsidR="00426D24" w:rsidRPr="00426D24">
        <w:rPr>
          <w:szCs w:val="24"/>
          <w:lang w:val="fr-BE"/>
        </w:rPr>
        <w:t>horticulture</w:t>
      </w:r>
      <w:proofErr w:type="gramEnd"/>
      <w:r w:rsidR="00426D24" w:rsidRPr="00426D24">
        <w:rPr>
          <w:szCs w:val="24"/>
          <w:lang w:val="fr-BE"/>
        </w:rPr>
        <w:t xml:space="preserve"> comestible</w:t>
      </w:r>
    </w:p>
    <w:p w:rsidR="004877DC" w:rsidRPr="00426D24" w:rsidRDefault="004877DC" w:rsidP="004877DC">
      <w:pPr>
        <w:widowControl/>
        <w:pBdr>
          <w:top w:val="single" w:sz="4" w:space="1" w:color="auto"/>
          <w:left w:val="single" w:sz="4" w:space="4" w:color="auto"/>
          <w:bottom w:val="single" w:sz="4" w:space="1" w:color="auto"/>
          <w:right w:val="single" w:sz="4" w:space="4" w:color="auto"/>
        </w:pBdr>
        <w:suppressAutoHyphens w:val="0"/>
        <w:ind w:left="709" w:hanging="709"/>
        <w:rPr>
          <w:szCs w:val="24"/>
          <w:lang w:val="fr-BE"/>
        </w:rPr>
      </w:pPr>
      <w:r w:rsidRPr="00426D24">
        <w:rPr>
          <w:szCs w:val="24"/>
          <w:lang w:val="fr-BE"/>
        </w:rPr>
        <w:tab/>
      </w:r>
      <w:r w:rsidR="00EB681D" w:rsidRPr="00426D24">
        <w:rPr>
          <w:szCs w:val="24"/>
          <w:lang w:val="fr-BE"/>
        </w:rPr>
        <w:fldChar w:fldCharType="begin">
          <w:ffData>
            <w:name w:val="CaseACocher23"/>
            <w:enabled/>
            <w:calcOnExit w:val="0"/>
            <w:checkBox>
              <w:sizeAuto/>
              <w:default w:val="0"/>
            </w:checkBox>
          </w:ffData>
        </w:fldChar>
      </w:r>
      <w:r w:rsidRPr="00426D24">
        <w:rPr>
          <w:szCs w:val="24"/>
          <w:lang w:val="fr-BE"/>
        </w:rPr>
        <w:instrText xml:space="preserve"> FORMCHECKBOX </w:instrText>
      </w:r>
      <w:r w:rsidR="00EB681D">
        <w:rPr>
          <w:szCs w:val="24"/>
          <w:lang w:val="fr-BE"/>
        </w:rPr>
      </w:r>
      <w:r w:rsidR="00EB681D">
        <w:rPr>
          <w:szCs w:val="24"/>
          <w:lang w:val="fr-BE"/>
        </w:rPr>
        <w:fldChar w:fldCharType="separate"/>
      </w:r>
      <w:r w:rsidR="00EB681D" w:rsidRPr="00426D24">
        <w:rPr>
          <w:szCs w:val="24"/>
          <w:lang w:val="fr-BE"/>
        </w:rPr>
        <w:fldChar w:fldCharType="end"/>
      </w:r>
      <w:r w:rsidRPr="00426D24">
        <w:rPr>
          <w:szCs w:val="24"/>
          <w:lang w:val="fr-BE"/>
        </w:rPr>
        <w:t xml:space="preserve"> </w:t>
      </w:r>
      <w:proofErr w:type="gramStart"/>
      <w:r w:rsidR="00426D24" w:rsidRPr="00426D24">
        <w:rPr>
          <w:szCs w:val="24"/>
          <w:lang w:val="fr-BE"/>
        </w:rPr>
        <w:t>lait</w:t>
      </w:r>
      <w:proofErr w:type="gramEnd"/>
    </w:p>
    <w:p w:rsidR="00426D24" w:rsidRPr="00426D24" w:rsidRDefault="00426D24" w:rsidP="004877DC">
      <w:pPr>
        <w:widowControl/>
        <w:pBdr>
          <w:top w:val="single" w:sz="4" w:space="1" w:color="auto"/>
          <w:left w:val="single" w:sz="4" w:space="4" w:color="auto"/>
          <w:bottom w:val="single" w:sz="4" w:space="1" w:color="auto"/>
          <w:right w:val="single" w:sz="4" w:space="4" w:color="auto"/>
        </w:pBdr>
        <w:suppressAutoHyphens w:val="0"/>
        <w:ind w:left="709" w:hanging="709"/>
        <w:rPr>
          <w:szCs w:val="24"/>
          <w:lang w:val="fr-BE"/>
        </w:rPr>
      </w:pPr>
      <w:r w:rsidRPr="00426D24">
        <w:rPr>
          <w:szCs w:val="24"/>
          <w:lang w:val="fr-BE"/>
        </w:rPr>
        <w:tab/>
      </w:r>
      <w:r w:rsidR="00EB681D" w:rsidRPr="00426D24">
        <w:rPr>
          <w:szCs w:val="24"/>
          <w:lang w:val="fr-BE"/>
        </w:rPr>
        <w:fldChar w:fldCharType="begin">
          <w:ffData>
            <w:name w:val="CaseACocher23"/>
            <w:enabled/>
            <w:calcOnExit w:val="0"/>
            <w:checkBox>
              <w:sizeAuto/>
              <w:default w:val="0"/>
            </w:checkBox>
          </w:ffData>
        </w:fldChar>
      </w:r>
      <w:r w:rsidRPr="00426D24">
        <w:rPr>
          <w:szCs w:val="24"/>
          <w:lang w:val="fr-BE"/>
        </w:rPr>
        <w:instrText xml:space="preserve"> FORMCHECKBOX </w:instrText>
      </w:r>
      <w:r w:rsidR="00EB681D">
        <w:rPr>
          <w:szCs w:val="24"/>
          <w:lang w:val="fr-BE"/>
        </w:rPr>
      </w:r>
      <w:r w:rsidR="00EB681D">
        <w:rPr>
          <w:szCs w:val="24"/>
          <w:lang w:val="fr-BE"/>
        </w:rPr>
        <w:fldChar w:fldCharType="separate"/>
      </w:r>
      <w:r w:rsidR="00EB681D" w:rsidRPr="00426D24">
        <w:rPr>
          <w:szCs w:val="24"/>
          <w:lang w:val="fr-BE"/>
        </w:rPr>
        <w:fldChar w:fldCharType="end"/>
      </w:r>
      <w:r w:rsidRPr="00426D24">
        <w:rPr>
          <w:szCs w:val="24"/>
          <w:lang w:val="fr-BE"/>
        </w:rPr>
        <w:t xml:space="preserve"> </w:t>
      </w:r>
      <w:proofErr w:type="gramStart"/>
      <w:r w:rsidRPr="00426D24">
        <w:rPr>
          <w:szCs w:val="24"/>
          <w:lang w:val="fr-BE"/>
        </w:rPr>
        <w:t>autre</w:t>
      </w:r>
      <w:proofErr w:type="gramEnd"/>
      <w:r w:rsidRPr="00426D24">
        <w:rPr>
          <w:szCs w:val="24"/>
          <w:lang w:val="fr-BE"/>
        </w:rPr>
        <w:t xml:space="preserve"> à préciser :</w:t>
      </w:r>
    </w:p>
    <w:p w:rsidR="00426D24" w:rsidRPr="00426D24" w:rsidRDefault="00426D24" w:rsidP="004877DC">
      <w:pPr>
        <w:widowControl/>
        <w:pBdr>
          <w:top w:val="single" w:sz="4" w:space="1" w:color="auto"/>
          <w:left w:val="single" w:sz="4" w:space="4" w:color="auto"/>
          <w:bottom w:val="single" w:sz="4" w:space="1" w:color="auto"/>
          <w:right w:val="single" w:sz="4" w:space="4" w:color="auto"/>
        </w:pBdr>
        <w:suppressAutoHyphens w:val="0"/>
        <w:ind w:left="709" w:hanging="709"/>
        <w:rPr>
          <w:szCs w:val="24"/>
          <w:lang w:val="fr-BE"/>
        </w:rPr>
      </w:pPr>
    </w:p>
    <w:p w:rsidR="00426D24" w:rsidRPr="00426D24" w:rsidRDefault="00EB681D" w:rsidP="008150AB">
      <w:pPr>
        <w:widowControl/>
        <w:pBdr>
          <w:top w:val="single" w:sz="4" w:space="1" w:color="auto"/>
          <w:left w:val="single" w:sz="4" w:space="4" w:color="auto"/>
          <w:bottom w:val="single" w:sz="4" w:space="1" w:color="auto"/>
          <w:right w:val="single" w:sz="4" w:space="4" w:color="auto"/>
        </w:pBdr>
        <w:suppressAutoHyphens w:val="0"/>
        <w:ind w:left="709" w:hanging="709"/>
        <w:jc w:val="both"/>
        <w:rPr>
          <w:szCs w:val="24"/>
          <w:lang w:val="fr-BE"/>
        </w:rPr>
      </w:pPr>
      <w:r w:rsidRPr="00426D24">
        <w:rPr>
          <w:szCs w:val="24"/>
          <w:lang w:val="fr-BE"/>
        </w:rPr>
        <w:fldChar w:fldCharType="begin">
          <w:ffData>
            <w:name w:val="CaseACocher23"/>
            <w:enabled/>
            <w:calcOnExit w:val="0"/>
            <w:checkBox>
              <w:sizeAuto/>
              <w:default w:val="0"/>
            </w:checkBox>
          </w:ffData>
        </w:fldChar>
      </w:r>
      <w:r w:rsidR="00426D24" w:rsidRPr="00426D24">
        <w:rPr>
          <w:szCs w:val="24"/>
          <w:lang w:val="fr-BE"/>
        </w:rPr>
        <w:instrText xml:space="preserve"> FORMCHECKBOX </w:instrText>
      </w:r>
      <w:r>
        <w:rPr>
          <w:szCs w:val="24"/>
          <w:lang w:val="fr-BE"/>
        </w:rPr>
      </w:r>
      <w:r>
        <w:rPr>
          <w:szCs w:val="24"/>
          <w:lang w:val="fr-BE"/>
        </w:rPr>
        <w:fldChar w:fldCharType="separate"/>
      </w:r>
      <w:r w:rsidRPr="00426D24">
        <w:rPr>
          <w:szCs w:val="24"/>
          <w:lang w:val="fr-BE"/>
        </w:rPr>
        <w:fldChar w:fldCharType="end"/>
      </w:r>
      <w:r w:rsidR="00426D24" w:rsidRPr="00426D24">
        <w:rPr>
          <w:szCs w:val="24"/>
          <w:lang w:val="fr-BE"/>
        </w:rPr>
        <w:t xml:space="preserve"> Thème 2 : Soutenir l’insertion des produits locaux au niveau des collectivités et de l’</w:t>
      </w:r>
      <w:proofErr w:type="spellStart"/>
      <w:r w:rsidR="00426D24" w:rsidRPr="00426D24">
        <w:rPr>
          <w:szCs w:val="24"/>
          <w:lang w:val="fr-BE"/>
        </w:rPr>
        <w:t>Horeca</w:t>
      </w:r>
      <w:proofErr w:type="spellEnd"/>
      <w:r w:rsidR="00426D24" w:rsidRPr="00426D24">
        <w:rPr>
          <w:szCs w:val="24"/>
          <w:lang w:val="fr-BE"/>
        </w:rPr>
        <w:t> : soutenir des projets permettant à des producteurs de recourir à des infrastructures, entrepôts, ateliers de transformation et de conditionnement, chambres froides pour faciliter la logistique de redistribution de leurs produits locaux vers des collectivités</w:t>
      </w:r>
      <w:r w:rsidR="006C22CE">
        <w:rPr>
          <w:szCs w:val="24"/>
          <w:lang w:val="fr-BE"/>
        </w:rPr>
        <w:t xml:space="preserve"> ou de l’</w:t>
      </w:r>
      <w:proofErr w:type="spellStart"/>
      <w:r w:rsidR="006C22CE">
        <w:rPr>
          <w:szCs w:val="24"/>
          <w:lang w:val="fr-BE"/>
        </w:rPr>
        <w:t>Horeca</w:t>
      </w:r>
      <w:proofErr w:type="spellEnd"/>
      <w:r w:rsidR="006C22CE">
        <w:rPr>
          <w:szCs w:val="24"/>
          <w:lang w:val="fr-BE"/>
        </w:rPr>
        <w:t>.</w:t>
      </w:r>
    </w:p>
    <w:p w:rsidR="006A1BA9" w:rsidRDefault="006A1BA9" w:rsidP="00975732">
      <w:pPr>
        <w:widowControl/>
        <w:suppressAutoHyphens w:val="0"/>
        <w:rPr>
          <w:szCs w:val="22"/>
          <w:lang w:val="fr-BE"/>
        </w:rPr>
      </w:pPr>
    </w:p>
    <w:p w:rsidR="00426D24" w:rsidRDefault="00426D24" w:rsidP="00426D24">
      <w:pPr>
        <w:pStyle w:val="Paragraphedeliste"/>
        <w:widowControl/>
        <w:numPr>
          <w:ilvl w:val="1"/>
          <w:numId w:val="7"/>
        </w:numPr>
        <w:suppressAutoHyphens w:val="0"/>
        <w:rPr>
          <w:b/>
          <w:szCs w:val="22"/>
          <w:lang w:val="fr-BE"/>
        </w:rPr>
      </w:pPr>
      <w:r>
        <w:rPr>
          <w:b/>
          <w:szCs w:val="22"/>
          <w:lang w:val="fr-BE"/>
        </w:rPr>
        <w:t>Implication d</w:t>
      </w:r>
      <w:r w:rsidR="008150AB">
        <w:rPr>
          <w:b/>
          <w:szCs w:val="22"/>
          <w:lang w:val="fr-BE"/>
        </w:rPr>
        <w:t xml:space="preserve">es </w:t>
      </w:r>
      <w:r>
        <w:rPr>
          <w:b/>
          <w:szCs w:val="22"/>
          <w:lang w:val="fr-BE"/>
        </w:rPr>
        <w:t>agriculteurs</w:t>
      </w:r>
    </w:p>
    <w:p w:rsidR="00426D24" w:rsidRDefault="00426D24" w:rsidP="00426D24">
      <w:pPr>
        <w:widowControl/>
        <w:suppressAutoHyphens w:val="0"/>
        <w:rPr>
          <w:szCs w:val="22"/>
          <w:lang w:val="fr-BE"/>
        </w:rPr>
      </w:pPr>
    </w:p>
    <w:p w:rsidR="00426D24" w:rsidRPr="00495DCB" w:rsidRDefault="00426D24" w:rsidP="00426D24">
      <w:pPr>
        <w:widowControl/>
        <w:pBdr>
          <w:top w:val="single" w:sz="4" w:space="1" w:color="auto"/>
          <w:left w:val="single" w:sz="4" w:space="4" w:color="auto"/>
          <w:bottom w:val="single" w:sz="4" w:space="1" w:color="auto"/>
          <w:right w:val="single" w:sz="4" w:space="4" w:color="auto"/>
        </w:pBdr>
        <w:suppressAutoHyphens w:val="0"/>
        <w:rPr>
          <w:b/>
          <w:szCs w:val="24"/>
          <w:lang w:val="fr-BE"/>
        </w:rPr>
      </w:pPr>
      <w:r>
        <w:rPr>
          <w:b/>
          <w:szCs w:val="24"/>
          <w:lang w:val="fr-BE"/>
        </w:rPr>
        <w:t>Si le promoteur n’est pas un pouvoir public</w:t>
      </w:r>
      <w:r w:rsidRPr="00495DCB">
        <w:rPr>
          <w:b/>
          <w:szCs w:val="24"/>
          <w:lang w:val="fr-BE"/>
        </w:rPr>
        <w:t xml:space="preserve"> : </w:t>
      </w:r>
    </w:p>
    <w:p w:rsidR="00426D24" w:rsidRPr="00BB6D5D" w:rsidRDefault="00426D24" w:rsidP="008150AB">
      <w:pPr>
        <w:widowControl/>
        <w:pBdr>
          <w:top w:val="single" w:sz="4" w:space="1" w:color="auto"/>
          <w:left w:val="single" w:sz="4" w:space="4" w:color="auto"/>
          <w:bottom w:val="single" w:sz="4" w:space="1" w:color="auto"/>
          <w:right w:val="single" w:sz="4" w:space="4" w:color="auto"/>
        </w:pBdr>
        <w:suppressAutoHyphens w:val="0"/>
        <w:jc w:val="both"/>
        <w:rPr>
          <w:sz w:val="20"/>
          <w:lang w:val="fr-BE"/>
        </w:rPr>
      </w:pPr>
    </w:p>
    <w:p w:rsidR="00426D24" w:rsidRPr="006C22CE" w:rsidRDefault="008150AB" w:rsidP="008150AB">
      <w:pPr>
        <w:widowControl/>
        <w:pBdr>
          <w:top w:val="single" w:sz="4" w:space="1" w:color="auto"/>
          <w:left w:val="single" w:sz="4" w:space="4" w:color="auto"/>
          <w:bottom w:val="single" w:sz="4" w:space="1" w:color="auto"/>
          <w:right w:val="single" w:sz="4" w:space="4" w:color="auto"/>
        </w:pBdr>
        <w:suppressAutoHyphens w:val="0"/>
        <w:jc w:val="both"/>
      </w:pPr>
      <w:r>
        <w:rPr>
          <w:szCs w:val="24"/>
          <w:lang w:val="fr-BE"/>
        </w:rPr>
        <w:t>C</w:t>
      </w:r>
      <w:r w:rsidR="002C7CC1" w:rsidRPr="006C22CE">
        <w:rPr>
          <w:szCs w:val="24"/>
          <w:lang w:val="fr-BE"/>
        </w:rPr>
        <w:t xml:space="preserve">ombien d’agriculteurs sont (seront) directement impliqués dans la structure juridique de la </w:t>
      </w:r>
      <w:r>
        <w:rPr>
          <w:szCs w:val="24"/>
          <w:lang w:val="fr-BE"/>
        </w:rPr>
        <w:t>personne morale du promoteur ?</w:t>
      </w:r>
    </w:p>
    <w:p w:rsidR="002C7CC1" w:rsidRDefault="002C7CC1" w:rsidP="008150AB">
      <w:pPr>
        <w:widowControl/>
        <w:pBdr>
          <w:top w:val="single" w:sz="4" w:space="1" w:color="auto"/>
          <w:left w:val="single" w:sz="4" w:space="4" w:color="auto"/>
          <w:bottom w:val="single" w:sz="4" w:space="1" w:color="auto"/>
          <w:right w:val="single" w:sz="4" w:space="4" w:color="auto"/>
        </w:pBdr>
        <w:suppressAutoHyphens w:val="0"/>
        <w:jc w:val="both"/>
        <w:rPr>
          <w:sz w:val="20"/>
          <w:szCs w:val="22"/>
          <w:lang w:val="fr-BE"/>
        </w:rPr>
      </w:pPr>
    </w:p>
    <w:p w:rsidR="002C7CC1" w:rsidRDefault="002C7CC1" w:rsidP="008150AB">
      <w:pPr>
        <w:widowControl/>
        <w:pBdr>
          <w:top w:val="single" w:sz="4" w:space="1" w:color="auto"/>
          <w:left w:val="single" w:sz="4" w:space="4" w:color="auto"/>
          <w:bottom w:val="single" w:sz="4" w:space="1" w:color="auto"/>
          <w:right w:val="single" w:sz="4" w:space="4" w:color="auto"/>
        </w:pBdr>
        <w:suppressAutoHyphens w:val="0"/>
        <w:jc w:val="both"/>
        <w:rPr>
          <w:szCs w:val="24"/>
          <w:lang w:val="fr-BE"/>
        </w:rPr>
      </w:pPr>
      <w:r>
        <w:rPr>
          <w:szCs w:val="24"/>
          <w:lang w:val="fr-BE"/>
        </w:rPr>
        <w:t>Nombre (établi ou prévisionnel)</w:t>
      </w:r>
      <w:r w:rsidR="008150AB">
        <w:rPr>
          <w:szCs w:val="24"/>
          <w:lang w:val="fr-BE"/>
        </w:rPr>
        <w:t xml:space="preserve"> </w:t>
      </w:r>
      <w:r>
        <w:rPr>
          <w:szCs w:val="24"/>
          <w:lang w:val="fr-BE"/>
        </w:rPr>
        <w:t xml:space="preserve">d’agriculteurs impliqués :                                  </w:t>
      </w:r>
      <w:r w:rsidR="00384A31">
        <w:rPr>
          <w:szCs w:val="24"/>
          <w:lang w:val="fr-BE"/>
        </w:rPr>
        <w:t xml:space="preserve">     </w:t>
      </w:r>
      <w:r>
        <w:rPr>
          <w:szCs w:val="24"/>
          <w:lang w:val="fr-BE"/>
        </w:rPr>
        <w:t xml:space="preserve"> agriculteurs</w:t>
      </w:r>
    </w:p>
    <w:p w:rsidR="002C7CC1" w:rsidRDefault="002C7CC1" w:rsidP="008150AB">
      <w:pPr>
        <w:widowControl/>
        <w:pBdr>
          <w:top w:val="single" w:sz="4" w:space="1" w:color="auto"/>
          <w:left w:val="single" w:sz="4" w:space="4" w:color="auto"/>
          <w:bottom w:val="single" w:sz="4" w:space="1" w:color="auto"/>
          <w:right w:val="single" w:sz="4" w:space="4" w:color="auto"/>
        </w:pBdr>
        <w:suppressAutoHyphens w:val="0"/>
        <w:jc w:val="both"/>
        <w:rPr>
          <w:szCs w:val="24"/>
          <w:lang w:val="fr-BE"/>
        </w:rPr>
      </w:pPr>
    </w:p>
    <w:p w:rsidR="00384A31" w:rsidRPr="00C766C9" w:rsidRDefault="0043505C" w:rsidP="008150AB">
      <w:pPr>
        <w:widowControl/>
        <w:pBdr>
          <w:top w:val="single" w:sz="4" w:space="1" w:color="auto"/>
          <w:left w:val="single" w:sz="4" w:space="4" w:color="auto"/>
          <w:bottom w:val="single" w:sz="4" w:space="1" w:color="auto"/>
          <w:right w:val="single" w:sz="4" w:space="4" w:color="auto"/>
        </w:pBdr>
        <w:suppressAutoHyphens w:val="0"/>
        <w:jc w:val="both"/>
        <w:rPr>
          <w:b/>
          <w:i/>
          <w:sz w:val="20"/>
          <w:lang w:val="fr-BE"/>
        </w:rPr>
      </w:pPr>
      <w:bookmarkStart w:id="3" w:name="_Hlk524651803"/>
      <w:r w:rsidRPr="00C766C9">
        <w:rPr>
          <w:i/>
          <w:szCs w:val="24"/>
          <w:lang w:val="fr-BE"/>
        </w:rPr>
        <w:t>E</w:t>
      </w:r>
      <w:r w:rsidR="002C7CC1" w:rsidRPr="00C766C9">
        <w:rPr>
          <w:i/>
          <w:szCs w:val="24"/>
          <w:lang w:val="fr-BE"/>
        </w:rPr>
        <w:t xml:space="preserve">n apporter la preuve dans les annexes de ce D.U.C. </w:t>
      </w:r>
      <w:bookmarkEnd w:id="3"/>
      <w:r w:rsidR="00384A31" w:rsidRPr="00C766C9">
        <w:rPr>
          <w:i/>
          <w:szCs w:val="24"/>
          <w:lang w:val="fr-BE"/>
        </w:rPr>
        <w:t>en précisant, pour chaque agriculteur directement impliqué dans la structure juridique du promoteur, son numéro d'identification à la Banque-Carrefour des Entreprises ou son numéro d’agriculteur</w:t>
      </w:r>
      <w:r w:rsidR="008150AB" w:rsidRPr="00C766C9">
        <w:rPr>
          <w:b/>
          <w:i/>
          <w:color w:val="000000" w:themeColor="text1"/>
          <w:szCs w:val="24"/>
          <w:vertAlign w:val="superscript"/>
          <w:lang w:val="fr-BE"/>
        </w:rPr>
        <w:t>8</w:t>
      </w:r>
      <w:r w:rsidR="008150AB" w:rsidRPr="00C766C9">
        <w:rPr>
          <w:b/>
          <w:i/>
          <w:sz w:val="20"/>
          <w:lang w:val="fr-BE"/>
        </w:rPr>
        <w:t>.</w:t>
      </w:r>
    </w:p>
    <w:p w:rsidR="00426D24" w:rsidRPr="00BB6D5D" w:rsidRDefault="00426D24" w:rsidP="008150AB">
      <w:pPr>
        <w:widowControl/>
        <w:pBdr>
          <w:top w:val="single" w:sz="4" w:space="1" w:color="auto"/>
          <w:left w:val="single" w:sz="4" w:space="4" w:color="auto"/>
          <w:bottom w:val="single" w:sz="4" w:space="1" w:color="auto"/>
          <w:right w:val="single" w:sz="4" w:space="4" w:color="auto"/>
        </w:pBdr>
        <w:suppressAutoHyphens w:val="0"/>
        <w:jc w:val="both"/>
        <w:rPr>
          <w:b/>
          <w:sz w:val="20"/>
          <w:lang w:val="fr-BE"/>
        </w:rPr>
      </w:pPr>
    </w:p>
    <w:p w:rsidR="002C7CC1" w:rsidRDefault="002C7CC1" w:rsidP="002C7CC1">
      <w:pPr>
        <w:widowControl/>
        <w:suppressAutoHyphens w:val="0"/>
        <w:rPr>
          <w:szCs w:val="22"/>
          <w:lang w:val="fr-BE"/>
        </w:rPr>
      </w:pPr>
    </w:p>
    <w:p w:rsidR="002C7CC1" w:rsidRPr="00495DCB" w:rsidRDefault="002C7CC1" w:rsidP="002C7CC1">
      <w:pPr>
        <w:widowControl/>
        <w:pBdr>
          <w:top w:val="single" w:sz="4" w:space="1" w:color="auto"/>
          <w:left w:val="single" w:sz="4" w:space="4" w:color="auto"/>
          <w:bottom w:val="single" w:sz="4" w:space="1" w:color="auto"/>
          <w:right w:val="single" w:sz="4" w:space="4" w:color="auto"/>
        </w:pBdr>
        <w:suppressAutoHyphens w:val="0"/>
        <w:rPr>
          <w:b/>
          <w:szCs w:val="24"/>
          <w:lang w:val="fr-BE"/>
        </w:rPr>
      </w:pPr>
      <w:r>
        <w:rPr>
          <w:b/>
          <w:szCs w:val="24"/>
          <w:lang w:val="fr-BE"/>
        </w:rPr>
        <w:t>Pour tous les projets</w:t>
      </w:r>
      <w:r w:rsidRPr="00495DCB">
        <w:rPr>
          <w:b/>
          <w:szCs w:val="24"/>
          <w:lang w:val="fr-BE"/>
        </w:rPr>
        <w:t xml:space="preserve"> : </w:t>
      </w:r>
    </w:p>
    <w:p w:rsidR="002C7CC1" w:rsidRPr="00BB6D5D" w:rsidRDefault="002C7CC1" w:rsidP="002C7CC1">
      <w:pPr>
        <w:widowControl/>
        <w:pBdr>
          <w:top w:val="single" w:sz="4" w:space="1" w:color="auto"/>
          <w:left w:val="single" w:sz="4" w:space="4" w:color="auto"/>
          <w:bottom w:val="single" w:sz="4" w:space="1" w:color="auto"/>
          <w:right w:val="single" w:sz="4" w:space="4" w:color="auto"/>
        </w:pBdr>
        <w:suppressAutoHyphens w:val="0"/>
        <w:rPr>
          <w:sz w:val="20"/>
          <w:lang w:val="fr-BE"/>
        </w:rPr>
      </w:pPr>
    </w:p>
    <w:p w:rsidR="002C7CC1" w:rsidRPr="006C22CE" w:rsidRDefault="007E73A7" w:rsidP="00DB40D9">
      <w:pPr>
        <w:widowControl/>
        <w:pBdr>
          <w:top w:val="single" w:sz="4" w:space="1" w:color="auto"/>
          <w:left w:val="single" w:sz="4" w:space="4" w:color="auto"/>
          <w:bottom w:val="single" w:sz="4" w:space="1" w:color="auto"/>
          <w:right w:val="single" w:sz="4" w:space="4" w:color="auto"/>
        </w:pBdr>
        <w:suppressAutoHyphens w:val="0"/>
        <w:jc w:val="both"/>
        <w:rPr>
          <w:szCs w:val="24"/>
          <w:lang w:val="fr-BE"/>
        </w:rPr>
      </w:pPr>
      <w:r w:rsidRPr="006C22CE">
        <w:rPr>
          <w:szCs w:val="24"/>
          <w:lang w:val="fr-BE"/>
        </w:rPr>
        <w:t>C</w:t>
      </w:r>
      <w:r w:rsidR="002C7CC1" w:rsidRPr="006C22CE">
        <w:rPr>
          <w:szCs w:val="24"/>
          <w:lang w:val="fr-BE"/>
        </w:rPr>
        <w:t xml:space="preserve">ombien d’agriculteurs </w:t>
      </w:r>
      <w:r w:rsidR="00683C4A" w:rsidRPr="006C22CE">
        <w:rPr>
          <w:szCs w:val="24"/>
          <w:lang w:val="fr-BE"/>
        </w:rPr>
        <w:t>ou SCTC</w:t>
      </w:r>
      <w:r w:rsidR="00683C4A" w:rsidRPr="006C22CE">
        <w:rPr>
          <w:rStyle w:val="Appelnotedebasdep"/>
          <w:color w:val="000000" w:themeColor="text1"/>
          <w:szCs w:val="24"/>
          <w:lang w:val="fr-BE"/>
        </w:rPr>
        <w:footnoteReference w:id="8"/>
      </w:r>
      <w:r w:rsidR="00683C4A" w:rsidRPr="006C22CE">
        <w:rPr>
          <w:color w:val="000000" w:themeColor="text1"/>
          <w:szCs w:val="24"/>
          <w:lang w:val="fr-BE"/>
        </w:rPr>
        <w:t> </w:t>
      </w:r>
      <w:r w:rsidR="002C7CC1" w:rsidRPr="006C22CE">
        <w:rPr>
          <w:szCs w:val="24"/>
          <w:lang w:val="fr-BE"/>
        </w:rPr>
        <w:t xml:space="preserve">ont </w:t>
      </w:r>
      <w:r w:rsidR="009B1CC6" w:rsidRPr="006C22CE">
        <w:rPr>
          <w:szCs w:val="24"/>
          <w:lang w:val="fr-BE"/>
        </w:rPr>
        <w:t>d’ores-et-déjà marqués leur intérêt en tant qu’</w:t>
      </w:r>
      <w:r w:rsidRPr="006C22CE">
        <w:rPr>
          <w:szCs w:val="24"/>
          <w:lang w:val="fr-BE"/>
        </w:rPr>
        <w:t xml:space="preserve">utilisateurs potentiels </w:t>
      </w:r>
      <w:r w:rsidR="009B1CC6" w:rsidRPr="006C22CE">
        <w:rPr>
          <w:szCs w:val="24"/>
          <w:lang w:val="fr-BE"/>
        </w:rPr>
        <w:t>des services proposés par</w:t>
      </w:r>
      <w:r w:rsidRPr="006C22CE">
        <w:rPr>
          <w:szCs w:val="24"/>
          <w:lang w:val="fr-BE"/>
        </w:rPr>
        <w:t xml:space="preserve"> ce hall relais agricole</w:t>
      </w:r>
      <w:r w:rsidR="006C22CE">
        <w:rPr>
          <w:szCs w:val="24"/>
          <w:lang w:val="fr-BE"/>
        </w:rPr>
        <w:t xml:space="preserve"> après s</w:t>
      </w:r>
      <w:r w:rsidR="009B1CC6" w:rsidRPr="006C22CE">
        <w:rPr>
          <w:szCs w:val="24"/>
          <w:lang w:val="fr-BE"/>
        </w:rPr>
        <w:t xml:space="preserve">a mise en fonctionnement </w:t>
      </w:r>
      <w:r w:rsidR="00DB40D9">
        <w:rPr>
          <w:szCs w:val="24"/>
          <w:lang w:val="fr-BE"/>
        </w:rPr>
        <w:t>?</w:t>
      </w:r>
    </w:p>
    <w:p w:rsidR="002C7CC1" w:rsidRDefault="002C7CC1" w:rsidP="002C7CC1">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p>
    <w:p w:rsidR="002C7CC1" w:rsidRDefault="002C7CC1" w:rsidP="00DB40D9">
      <w:pPr>
        <w:widowControl/>
        <w:pBdr>
          <w:top w:val="single" w:sz="4" w:space="1" w:color="auto"/>
          <w:left w:val="single" w:sz="4" w:space="4" w:color="auto"/>
          <w:bottom w:val="single" w:sz="4" w:space="1" w:color="auto"/>
          <w:right w:val="single" w:sz="4" w:space="4" w:color="auto"/>
        </w:pBdr>
        <w:suppressAutoHyphens w:val="0"/>
        <w:jc w:val="both"/>
        <w:rPr>
          <w:szCs w:val="24"/>
          <w:lang w:val="fr-BE"/>
        </w:rPr>
      </w:pPr>
      <w:r>
        <w:rPr>
          <w:szCs w:val="24"/>
          <w:lang w:val="fr-BE"/>
        </w:rPr>
        <w:t xml:space="preserve">Nombre </w:t>
      </w:r>
      <w:r w:rsidR="007E73A7">
        <w:rPr>
          <w:szCs w:val="24"/>
          <w:lang w:val="fr-BE"/>
        </w:rPr>
        <w:t>(</w:t>
      </w:r>
      <w:r w:rsidR="00DB40D9">
        <w:rPr>
          <w:szCs w:val="24"/>
          <w:lang w:val="fr-BE"/>
        </w:rPr>
        <w:t xml:space="preserve">prévisionnel) </w:t>
      </w:r>
      <w:r w:rsidR="006C22CE">
        <w:rPr>
          <w:szCs w:val="24"/>
          <w:lang w:val="fr-BE"/>
        </w:rPr>
        <w:t>d’agriculteurs-</w:t>
      </w:r>
      <w:r w:rsidR="007E73A7">
        <w:rPr>
          <w:szCs w:val="24"/>
          <w:lang w:val="fr-BE"/>
        </w:rPr>
        <w:t>utilisateurs</w:t>
      </w:r>
      <w:r>
        <w:rPr>
          <w:szCs w:val="24"/>
          <w:lang w:val="fr-BE"/>
        </w:rPr>
        <w:t xml:space="preserve"> :                                </w:t>
      </w:r>
      <w:r w:rsidR="00384A31">
        <w:rPr>
          <w:szCs w:val="24"/>
          <w:lang w:val="fr-BE"/>
        </w:rPr>
        <w:t xml:space="preserve">     </w:t>
      </w:r>
      <w:r>
        <w:rPr>
          <w:szCs w:val="24"/>
          <w:lang w:val="fr-BE"/>
        </w:rPr>
        <w:t xml:space="preserve">   agriculteurs</w:t>
      </w:r>
    </w:p>
    <w:p w:rsidR="002C7CC1" w:rsidRDefault="002C7CC1" w:rsidP="002C7CC1">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2C7CC1" w:rsidRPr="00C766C9" w:rsidRDefault="0043505C" w:rsidP="00DB40D9">
      <w:pPr>
        <w:widowControl/>
        <w:pBdr>
          <w:top w:val="single" w:sz="4" w:space="1" w:color="auto"/>
          <w:left w:val="single" w:sz="4" w:space="4" w:color="auto"/>
          <w:bottom w:val="single" w:sz="4" w:space="1" w:color="auto"/>
          <w:right w:val="single" w:sz="4" w:space="4" w:color="auto"/>
        </w:pBdr>
        <w:suppressAutoHyphens w:val="0"/>
        <w:jc w:val="both"/>
        <w:rPr>
          <w:b/>
          <w:i/>
          <w:sz w:val="20"/>
          <w:lang w:val="fr-BE"/>
        </w:rPr>
      </w:pPr>
      <w:r w:rsidRPr="00C766C9">
        <w:rPr>
          <w:i/>
          <w:szCs w:val="24"/>
          <w:lang w:val="fr-BE"/>
        </w:rPr>
        <w:t>E</w:t>
      </w:r>
      <w:r w:rsidR="002C7CC1" w:rsidRPr="00C766C9">
        <w:rPr>
          <w:i/>
          <w:szCs w:val="24"/>
          <w:lang w:val="fr-BE"/>
        </w:rPr>
        <w:t>n apporter la preuv</w:t>
      </w:r>
      <w:r w:rsidR="009B1CC6" w:rsidRPr="00C766C9">
        <w:rPr>
          <w:i/>
          <w:szCs w:val="24"/>
          <w:lang w:val="fr-BE"/>
        </w:rPr>
        <w:t xml:space="preserve">e dans les annexes de ce D.U.C. en précisant, pour chaque agriculteur </w:t>
      </w:r>
      <w:r w:rsidR="00683C4A" w:rsidRPr="00C766C9">
        <w:rPr>
          <w:i/>
          <w:szCs w:val="24"/>
          <w:lang w:val="fr-BE"/>
        </w:rPr>
        <w:t xml:space="preserve">ou SCTC, futur </w:t>
      </w:r>
      <w:r w:rsidR="006C22CE" w:rsidRPr="00C766C9">
        <w:rPr>
          <w:i/>
          <w:szCs w:val="24"/>
          <w:lang w:val="fr-BE"/>
        </w:rPr>
        <w:t>utilisateur potentiel, son</w:t>
      </w:r>
      <w:r w:rsidR="009B1CC6" w:rsidRPr="00C766C9">
        <w:rPr>
          <w:i/>
          <w:szCs w:val="24"/>
          <w:lang w:val="fr-BE"/>
        </w:rPr>
        <w:t xml:space="preserve"> numéro d'identification à la Banque-Carrefour des Entrepris</w:t>
      </w:r>
      <w:r w:rsidR="006C22CE" w:rsidRPr="00C766C9">
        <w:rPr>
          <w:i/>
          <w:szCs w:val="24"/>
          <w:lang w:val="fr-BE"/>
        </w:rPr>
        <w:t>es ou son</w:t>
      </w:r>
      <w:r w:rsidR="009B1CC6" w:rsidRPr="00C766C9">
        <w:rPr>
          <w:i/>
          <w:szCs w:val="24"/>
          <w:lang w:val="fr-BE"/>
        </w:rPr>
        <w:t xml:space="preserve"> numéro d’agriculteur</w:t>
      </w:r>
      <w:r w:rsidR="00DB40D9" w:rsidRPr="00C766C9">
        <w:rPr>
          <w:b/>
          <w:i/>
          <w:szCs w:val="24"/>
          <w:vertAlign w:val="superscript"/>
          <w:lang w:val="fr-BE"/>
        </w:rPr>
        <w:t>8</w:t>
      </w:r>
      <w:r w:rsidR="00DB40D9" w:rsidRPr="00C766C9">
        <w:rPr>
          <w:i/>
          <w:szCs w:val="24"/>
          <w:lang w:val="fr-BE"/>
        </w:rPr>
        <w:t>.</w:t>
      </w:r>
    </w:p>
    <w:p w:rsidR="00F910B1" w:rsidRPr="00DB40D9" w:rsidRDefault="00F910B1">
      <w:pPr>
        <w:widowControl/>
        <w:suppressAutoHyphens w:val="0"/>
        <w:rPr>
          <w:lang w:val="fr-BE"/>
        </w:rPr>
      </w:pPr>
    </w:p>
    <w:p w:rsidR="00DB40D9" w:rsidRDefault="00DB40D9">
      <w:pPr>
        <w:widowControl/>
        <w:suppressAutoHyphens w:val="0"/>
        <w:rPr>
          <w:lang w:val="fr-BE"/>
        </w:rPr>
      </w:pPr>
    </w:p>
    <w:p w:rsidR="00DB40D9" w:rsidRDefault="00DB40D9">
      <w:pPr>
        <w:widowControl/>
        <w:suppressAutoHyphens w:val="0"/>
        <w:rPr>
          <w:lang w:val="fr-BE"/>
        </w:rPr>
      </w:pPr>
    </w:p>
    <w:p w:rsidR="00DB40D9" w:rsidRDefault="00DB40D9">
      <w:pPr>
        <w:widowControl/>
        <w:suppressAutoHyphens w:val="0"/>
        <w:rPr>
          <w:lang w:val="fr-BE"/>
        </w:rPr>
      </w:pPr>
    </w:p>
    <w:p w:rsidR="00DB40D9" w:rsidRPr="00DB40D9" w:rsidRDefault="00DB40D9">
      <w:pPr>
        <w:widowControl/>
        <w:suppressAutoHyphens w:val="0"/>
        <w:rPr>
          <w:lang w:val="fr-BE"/>
        </w:rPr>
      </w:pPr>
    </w:p>
    <w:p w:rsidR="004877DC" w:rsidRDefault="004877DC" w:rsidP="00426D24">
      <w:pPr>
        <w:pStyle w:val="Titre5"/>
        <w:widowControl/>
        <w:numPr>
          <w:ilvl w:val="0"/>
          <w:numId w:val="7"/>
        </w:numPr>
        <w:pBdr>
          <w:top w:val="single" w:sz="4" w:space="1" w:color="auto"/>
          <w:left w:val="single" w:sz="4" w:space="4" w:color="auto"/>
          <w:bottom w:val="single" w:sz="4" w:space="1" w:color="auto"/>
          <w:right w:val="single" w:sz="4" w:space="1" w:color="auto"/>
        </w:pBdr>
        <w:suppressAutoHyphens w:val="0"/>
        <w:spacing w:after="120"/>
        <w:jc w:val="center"/>
        <w:rPr>
          <w:sz w:val="24"/>
        </w:rPr>
      </w:pPr>
      <w:r>
        <w:rPr>
          <w:sz w:val="24"/>
        </w:rPr>
        <w:t>Description du projet</w:t>
      </w:r>
    </w:p>
    <w:p w:rsidR="0057270F" w:rsidRDefault="0057270F" w:rsidP="0057270F">
      <w:pPr>
        <w:rPr>
          <w:lang w:val="fr-BE"/>
        </w:rPr>
      </w:pPr>
    </w:p>
    <w:p w:rsidR="00094E5F" w:rsidRDefault="00F910B1" w:rsidP="00426D24">
      <w:pPr>
        <w:pStyle w:val="Paragraphedeliste"/>
        <w:widowControl/>
        <w:numPr>
          <w:ilvl w:val="1"/>
          <w:numId w:val="7"/>
        </w:numPr>
        <w:suppressAutoHyphens w:val="0"/>
        <w:ind w:left="1134" w:hanging="425"/>
        <w:rPr>
          <w:b/>
          <w:szCs w:val="22"/>
          <w:lang w:val="fr-BE"/>
        </w:rPr>
      </w:pPr>
      <w:r>
        <w:rPr>
          <w:b/>
          <w:szCs w:val="22"/>
          <w:lang w:val="fr-BE"/>
        </w:rPr>
        <w:t>Identification du projet</w:t>
      </w:r>
    </w:p>
    <w:p w:rsidR="001E0D34" w:rsidRDefault="00842133" w:rsidP="001E0D34">
      <w:pPr>
        <w:widowControl/>
        <w:suppressAutoHyphens w:val="0"/>
        <w:rPr>
          <w:i/>
          <w:szCs w:val="22"/>
          <w:lang w:val="fr-BE"/>
        </w:rPr>
      </w:pPr>
      <w:r w:rsidRPr="00842133">
        <w:rPr>
          <w:i/>
          <w:szCs w:val="22"/>
          <w:lang w:val="fr-BE"/>
        </w:rPr>
        <w:t xml:space="preserve"> </w:t>
      </w:r>
    </w:p>
    <w:p w:rsidR="002D2082" w:rsidRPr="002D2082" w:rsidRDefault="002D2082" w:rsidP="002D2082">
      <w:pPr>
        <w:widowControl/>
        <w:suppressAutoHyphens w:val="0"/>
        <w:rPr>
          <w:b/>
          <w:szCs w:val="22"/>
          <w:lang w:val="fr-BE"/>
        </w:rPr>
      </w:pPr>
      <w:r w:rsidRPr="002D2082">
        <w:rPr>
          <w:b/>
          <w:szCs w:val="22"/>
          <w:lang w:val="fr-BE"/>
        </w:rPr>
        <w:t>RAPPEL !</w:t>
      </w:r>
    </w:p>
    <w:p w:rsidR="001E0D34" w:rsidRPr="00CB3AB3" w:rsidRDefault="00DB40D9" w:rsidP="00DB40D9">
      <w:pPr>
        <w:widowControl/>
        <w:suppressAutoHyphens w:val="0"/>
        <w:jc w:val="both"/>
        <w:rPr>
          <w:b/>
          <w:szCs w:val="22"/>
          <w:lang w:val="fr-BE"/>
        </w:rPr>
      </w:pPr>
      <w:r w:rsidRPr="00DB40D9">
        <w:rPr>
          <w:b/>
          <w:szCs w:val="24"/>
          <w:lang w:val="fr-BE"/>
        </w:rPr>
        <w:t>AGW du 30 août 2018, a</w:t>
      </w:r>
      <w:r w:rsidR="002D2082" w:rsidRPr="002D2082">
        <w:rPr>
          <w:b/>
          <w:szCs w:val="22"/>
          <w:lang w:val="fr-BE"/>
        </w:rPr>
        <w:t>rticle 1</w:t>
      </w:r>
      <w:r w:rsidR="002D2082" w:rsidRPr="002D2082">
        <w:rPr>
          <w:b/>
          <w:szCs w:val="22"/>
          <w:vertAlign w:val="superscript"/>
          <w:lang w:val="fr-BE"/>
        </w:rPr>
        <w:t>er</w:t>
      </w:r>
      <w:r w:rsidRPr="00DB40D9">
        <w:rPr>
          <w:b/>
          <w:szCs w:val="22"/>
          <w:lang w:val="fr-BE"/>
        </w:rPr>
        <w:t>,</w:t>
      </w:r>
      <w:r w:rsidR="002D2082">
        <w:rPr>
          <w:b/>
          <w:szCs w:val="22"/>
          <w:lang w:val="fr-BE"/>
        </w:rPr>
        <w:t xml:space="preserve"> 4° </w:t>
      </w:r>
      <w:r w:rsidR="002D2082" w:rsidRPr="00CB3AB3">
        <w:rPr>
          <w:b/>
          <w:szCs w:val="22"/>
          <w:lang w:val="fr-BE"/>
        </w:rPr>
        <w:t xml:space="preserve">: </w:t>
      </w:r>
      <w:r w:rsidR="002D2082" w:rsidRPr="00DB40D9">
        <w:rPr>
          <w:b/>
          <w:i/>
          <w:szCs w:val="22"/>
          <w:lang w:val="fr-BE"/>
        </w:rPr>
        <w:t xml:space="preserve">« le hall relais agricole : l’immeuble destiné à accueillir des activités de stockage, de transformation, de conditionnement ou de commercialisation de produits agricoles, par des agriculteurs ou des </w:t>
      </w:r>
      <w:r w:rsidR="002D2082" w:rsidRPr="00DB40D9">
        <w:rPr>
          <w:b/>
          <w:i/>
          <w:szCs w:val="24"/>
          <w:lang w:val="fr-BE"/>
        </w:rPr>
        <w:t>SCTC</w:t>
      </w:r>
      <w:r w:rsidRPr="00DB40D9">
        <w:rPr>
          <w:b/>
          <w:i/>
          <w:szCs w:val="24"/>
          <w:vertAlign w:val="superscript"/>
          <w:lang w:val="fr-BE"/>
        </w:rPr>
        <w:t>9</w:t>
      </w:r>
      <w:r w:rsidR="002D2082" w:rsidRPr="00DB40D9">
        <w:rPr>
          <w:b/>
          <w:i/>
          <w:color w:val="000000" w:themeColor="text1"/>
          <w:szCs w:val="24"/>
          <w:lang w:val="fr-BE"/>
        </w:rPr>
        <w:t> </w:t>
      </w:r>
      <w:r w:rsidR="002D2082" w:rsidRPr="00DB40D9">
        <w:rPr>
          <w:b/>
          <w:i/>
          <w:szCs w:val="22"/>
          <w:lang w:val="fr-BE"/>
        </w:rPr>
        <w:t>, ainsi que l'équipement mobilier ou technique de ces immeubles destinés à développer des circuits courts de valorisation des produits agricoles »</w:t>
      </w:r>
      <w:r>
        <w:rPr>
          <w:b/>
          <w:i/>
          <w:szCs w:val="22"/>
          <w:lang w:val="fr-BE"/>
        </w:rPr>
        <w:t>.</w:t>
      </w:r>
    </w:p>
    <w:p w:rsidR="002D2082" w:rsidRDefault="002D2082" w:rsidP="001E0D34">
      <w:pPr>
        <w:widowControl/>
        <w:suppressAutoHyphens w:val="0"/>
        <w:rPr>
          <w:szCs w:val="22"/>
          <w:lang w:val="fr-BE"/>
        </w:rPr>
      </w:pPr>
    </w:p>
    <w:p w:rsidR="001E0D34" w:rsidRPr="00495DCB" w:rsidRDefault="001E0D34" w:rsidP="001E0D34">
      <w:pPr>
        <w:widowControl/>
        <w:pBdr>
          <w:top w:val="single" w:sz="4" w:space="1" w:color="auto"/>
          <w:left w:val="single" w:sz="4" w:space="4" w:color="auto"/>
          <w:bottom w:val="single" w:sz="4" w:space="1" w:color="auto"/>
          <w:right w:val="single" w:sz="4" w:space="4" w:color="auto"/>
        </w:pBdr>
        <w:suppressAutoHyphens w:val="0"/>
        <w:rPr>
          <w:b/>
          <w:szCs w:val="24"/>
          <w:lang w:val="fr-BE"/>
        </w:rPr>
      </w:pPr>
      <w:r w:rsidRPr="00495DCB">
        <w:rPr>
          <w:b/>
          <w:szCs w:val="24"/>
          <w:lang w:val="fr-BE"/>
        </w:rPr>
        <w:t xml:space="preserve">Nom </w:t>
      </w:r>
      <w:r>
        <w:rPr>
          <w:b/>
          <w:szCs w:val="24"/>
          <w:lang w:val="fr-BE"/>
        </w:rPr>
        <w:t xml:space="preserve">complet </w:t>
      </w:r>
      <w:r w:rsidRPr="00495DCB">
        <w:rPr>
          <w:b/>
          <w:szCs w:val="24"/>
          <w:lang w:val="fr-BE"/>
        </w:rPr>
        <w:t xml:space="preserve">du </w:t>
      </w:r>
      <w:r>
        <w:rPr>
          <w:b/>
          <w:szCs w:val="24"/>
          <w:lang w:val="fr-BE"/>
        </w:rPr>
        <w:t>projet de hall relais agricole</w:t>
      </w:r>
      <w:r w:rsidRPr="00495DCB">
        <w:rPr>
          <w:b/>
          <w:szCs w:val="24"/>
          <w:lang w:val="fr-BE"/>
        </w:rPr>
        <w:t xml:space="preserve"> : </w:t>
      </w:r>
      <w:r w:rsidR="00C02438" w:rsidRPr="00386CA2">
        <w:rPr>
          <w:i/>
          <w:szCs w:val="24"/>
          <w:lang w:val="fr-BE"/>
        </w:rPr>
        <w:t>(</w:t>
      </w:r>
      <w:r w:rsidR="00386CA2" w:rsidRPr="00386CA2">
        <w:rPr>
          <w:i/>
          <w:szCs w:val="22"/>
          <w:lang w:val="fr-BE"/>
        </w:rPr>
        <w:t>Maximum</w:t>
      </w:r>
      <w:r w:rsidR="00386CA2" w:rsidRPr="00386CA2">
        <w:rPr>
          <w:i/>
          <w:szCs w:val="24"/>
          <w:lang w:val="fr-BE"/>
        </w:rPr>
        <w:t xml:space="preserve"> </w:t>
      </w:r>
      <w:r w:rsidR="00C02438" w:rsidRPr="00386CA2">
        <w:rPr>
          <w:i/>
          <w:szCs w:val="24"/>
          <w:lang w:val="fr-BE"/>
        </w:rPr>
        <w:t>200 caractères)</w:t>
      </w:r>
    </w:p>
    <w:p w:rsidR="001E0D34" w:rsidRDefault="001E0D34" w:rsidP="001E0D34">
      <w:pPr>
        <w:widowControl/>
        <w:pBdr>
          <w:top w:val="single" w:sz="4" w:space="1" w:color="auto"/>
          <w:left w:val="single" w:sz="4" w:space="4" w:color="auto"/>
          <w:bottom w:val="single" w:sz="4" w:space="1" w:color="auto"/>
          <w:right w:val="single" w:sz="4" w:space="4" w:color="auto"/>
        </w:pBdr>
        <w:suppressAutoHyphens w:val="0"/>
        <w:rPr>
          <w:sz w:val="20"/>
          <w:lang w:val="fr-BE"/>
        </w:rPr>
      </w:pPr>
    </w:p>
    <w:p w:rsidR="008072C8" w:rsidRPr="00BB6D5D" w:rsidRDefault="008072C8" w:rsidP="001E0D34">
      <w:pPr>
        <w:widowControl/>
        <w:pBdr>
          <w:top w:val="single" w:sz="4" w:space="1" w:color="auto"/>
          <w:left w:val="single" w:sz="4" w:space="4" w:color="auto"/>
          <w:bottom w:val="single" w:sz="4" w:space="1" w:color="auto"/>
          <w:right w:val="single" w:sz="4" w:space="4" w:color="auto"/>
        </w:pBdr>
        <w:suppressAutoHyphens w:val="0"/>
        <w:rPr>
          <w:sz w:val="20"/>
          <w:lang w:val="fr-BE"/>
        </w:rPr>
      </w:pPr>
    </w:p>
    <w:p w:rsidR="001E0D34" w:rsidRPr="00495DCB" w:rsidRDefault="004E67C2" w:rsidP="001E0D34">
      <w:pPr>
        <w:widowControl/>
        <w:pBdr>
          <w:top w:val="single" w:sz="4" w:space="1" w:color="auto"/>
          <w:left w:val="single" w:sz="4" w:space="4" w:color="auto"/>
          <w:bottom w:val="single" w:sz="4" w:space="1" w:color="auto"/>
          <w:right w:val="single" w:sz="4" w:space="4" w:color="auto"/>
        </w:pBdr>
        <w:suppressAutoHyphens w:val="0"/>
        <w:rPr>
          <w:b/>
          <w:szCs w:val="24"/>
          <w:lang w:val="fr-BE"/>
        </w:rPr>
      </w:pPr>
      <w:r>
        <w:rPr>
          <w:b/>
          <w:szCs w:val="24"/>
          <w:lang w:val="fr-BE"/>
        </w:rPr>
        <w:t>Acronyme du projet HRA</w:t>
      </w:r>
      <w:r w:rsidR="001E0D34" w:rsidRPr="00495DCB">
        <w:rPr>
          <w:b/>
          <w:szCs w:val="24"/>
          <w:lang w:val="fr-BE"/>
        </w:rPr>
        <w:t xml:space="preserve"> : </w:t>
      </w:r>
      <w:r w:rsidR="00386CA2" w:rsidRPr="00386CA2">
        <w:rPr>
          <w:i/>
          <w:szCs w:val="24"/>
          <w:lang w:val="fr-BE"/>
        </w:rPr>
        <w:t>(</w:t>
      </w:r>
      <w:r w:rsidR="00386CA2" w:rsidRPr="00386CA2">
        <w:rPr>
          <w:i/>
          <w:szCs w:val="22"/>
          <w:lang w:val="fr-BE"/>
        </w:rPr>
        <w:t>Maximum</w:t>
      </w:r>
      <w:r w:rsidR="00386CA2" w:rsidRPr="00386CA2">
        <w:rPr>
          <w:i/>
          <w:szCs w:val="24"/>
          <w:lang w:val="fr-BE"/>
        </w:rPr>
        <w:t xml:space="preserve"> </w:t>
      </w:r>
      <w:r w:rsidR="00386CA2">
        <w:rPr>
          <w:i/>
          <w:szCs w:val="24"/>
          <w:lang w:val="fr-BE"/>
        </w:rPr>
        <w:t>15</w:t>
      </w:r>
      <w:r w:rsidR="00386CA2" w:rsidRPr="00386CA2">
        <w:rPr>
          <w:i/>
          <w:szCs w:val="24"/>
          <w:lang w:val="fr-BE"/>
        </w:rPr>
        <w:t xml:space="preserve"> caractères)</w:t>
      </w:r>
    </w:p>
    <w:p w:rsidR="001E0D34" w:rsidRPr="00BB6D5D" w:rsidRDefault="001E0D34" w:rsidP="001E0D34">
      <w:pPr>
        <w:widowControl/>
        <w:pBdr>
          <w:top w:val="single" w:sz="4" w:space="1" w:color="auto"/>
          <w:left w:val="single" w:sz="4" w:space="4" w:color="auto"/>
          <w:bottom w:val="single" w:sz="4" w:space="1" w:color="auto"/>
          <w:right w:val="single" w:sz="4" w:space="4" w:color="auto"/>
        </w:pBdr>
        <w:suppressAutoHyphens w:val="0"/>
        <w:rPr>
          <w:b/>
          <w:sz w:val="20"/>
          <w:lang w:val="fr-BE"/>
        </w:rPr>
      </w:pPr>
    </w:p>
    <w:p w:rsidR="002D2082" w:rsidRDefault="008072C8" w:rsidP="001E0D34">
      <w:pPr>
        <w:widowControl/>
        <w:pBdr>
          <w:top w:val="single" w:sz="4" w:space="1" w:color="auto"/>
          <w:left w:val="single" w:sz="4" w:space="4" w:color="auto"/>
          <w:bottom w:val="single" w:sz="4" w:space="1" w:color="auto"/>
          <w:right w:val="single" w:sz="4" w:space="4" w:color="auto"/>
        </w:pBdr>
        <w:suppressAutoHyphens w:val="0"/>
        <w:rPr>
          <w:b/>
          <w:szCs w:val="24"/>
          <w:lang w:val="fr-BE"/>
        </w:rPr>
      </w:pPr>
      <w:r>
        <w:rPr>
          <w:b/>
          <w:szCs w:val="24"/>
          <w:lang w:val="fr-BE"/>
        </w:rPr>
        <w:t>A ce jour, c</w:t>
      </w:r>
      <w:r w:rsidR="002D2082">
        <w:rPr>
          <w:b/>
          <w:szCs w:val="24"/>
          <w:lang w:val="fr-BE"/>
        </w:rPr>
        <w:t>e projet est soutenu :</w:t>
      </w:r>
    </w:p>
    <w:p w:rsidR="00DB40D9" w:rsidRPr="00387031" w:rsidRDefault="001E0D34" w:rsidP="00DB40D9">
      <w:pPr>
        <w:widowControl/>
        <w:pBdr>
          <w:top w:val="single" w:sz="4" w:space="1" w:color="auto"/>
          <w:left w:val="single" w:sz="4" w:space="4" w:color="auto"/>
          <w:bottom w:val="single" w:sz="4" w:space="1" w:color="auto"/>
          <w:right w:val="single" w:sz="4" w:space="4" w:color="auto"/>
        </w:pBdr>
        <w:suppressAutoHyphens w:val="0"/>
        <w:rPr>
          <w:sz w:val="22"/>
          <w:szCs w:val="22"/>
          <w:lang w:val="fr-BE"/>
        </w:rPr>
      </w:pPr>
      <w:r>
        <w:rPr>
          <w:b/>
          <w:sz w:val="20"/>
          <w:lang w:val="fr-BE"/>
        </w:rPr>
        <w:tab/>
      </w:r>
      <w:r w:rsidR="00EB681D" w:rsidRPr="00387031">
        <w:rPr>
          <w:sz w:val="22"/>
          <w:szCs w:val="22"/>
          <w:lang w:val="fr-BE"/>
        </w:rPr>
        <w:fldChar w:fldCharType="begin">
          <w:ffData>
            <w:name w:val="CaseACocher24"/>
            <w:enabled/>
            <w:calcOnExit w:val="0"/>
            <w:checkBox>
              <w:sizeAuto/>
              <w:default w:val="0"/>
            </w:checkBox>
          </w:ffData>
        </w:fldChar>
      </w:r>
      <w:r w:rsidRPr="00387031">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387031">
        <w:rPr>
          <w:sz w:val="22"/>
          <w:szCs w:val="22"/>
          <w:lang w:val="fr-BE"/>
        </w:rPr>
        <w:fldChar w:fldCharType="end"/>
      </w:r>
      <w:r w:rsidRPr="00387031">
        <w:rPr>
          <w:sz w:val="22"/>
          <w:szCs w:val="22"/>
          <w:lang w:val="fr-BE"/>
        </w:rPr>
        <w:t xml:space="preserve"> </w:t>
      </w:r>
      <w:proofErr w:type="gramStart"/>
      <w:r w:rsidR="00595551" w:rsidRPr="00387031">
        <w:rPr>
          <w:sz w:val="22"/>
          <w:szCs w:val="22"/>
          <w:lang w:val="fr-BE"/>
        </w:rPr>
        <w:t>par</w:t>
      </w:r>
      <w:proofErr w:type="gramEnd"/>
      <w:r w:rsidR="00595551" w:rsidRPr="00387031">
        <w:rPr>
          <w:sz w:val="22"/>
          <w:szCs w:val="22"/>
          <w:lang w:val="fr-BE"/>
        </w:rPr>
        <w:t xml:space="preserve"> le seul soumissionnaire décrit au point 3</w:t>
      </w:r>
      <w:r w:rsidRPr="00387031">
        <w:rPr>
          <w:sz w:val="22"/>
          <w:szCs w:val="22"/>
          <w:lang w:val="fr-BE"/>
        </w:rPr>
        <w:t xml:space="preserve"> </w:t>
      </w:r>
      <w:r w:rsidR="00595551" w:rsidRPr="00387031">
        <w:rPr>
          <w:sz w:val="22"/>
          <w:szCs w:val="22"/>
          <w:lang w:val="fr-BE"/>
        </w:rPr>
        <w:t>en attente de la constitution d’un promoteur</w:t>
      </w:r>
    </w:p>
    <w:p w:rsidR="00DB40D9" w:rsidRPr="00387031" w:rsidRDefault="001E0D34" w:rsidP="00DB40D9">
      <w:pPr>
        <w:widowControl/>
        <w:pBdr>
          <w:top w:val="single" w:sz="4" w:space="1" w:color="auto"/>
          <w:left w:val="single" w:sz="4" w:space="4" w:color="auto"/>
          <w:bottom w:val="single" w:sz="4" w:space="1" w:color="auto"/>
          <w:right w:val="single" w:sz="4" w:space="4" w:color="auto"/>
        </w:pBdr>
        <w:suppressAutoHyphens w:val="0"/>
        <w:rPr>
          <w:sz w:val="22"/>
          <w:szCs w:val="22"/>
          <w:lang w:val="fr-BE"/>
        </w:rPr>
      </w:pPr>
      <w:r w:rsidRPr="00387031">
        <w:rPr>
          <w:sz w:val="22"/>
          <w:szCs w:val="22"/>
          <w:lang w:val="fr-BE"/>
        </w:rPr>
        <w:tab/>
      </w:r>
      <w:r w:rsidR="00EB681D" w:rsidRPr="00387031">
        <w:rPr>
          <w:sz w:val="22"/>
          <w:szCs w:val="22"/>
          <w:lang w:val="fr-BE"/>
        </w:rPr>
        <w:fldChar w:fldCharType="begin">
          <w:ffData>
            <w:name w:val="CaseACocher24"/>
            <w:enabled/>
            <w:calcOnExit w:val="0"/>
            <w:checkBox>
              <w:sizeAuto/>
              <w:default w:val="0"/>
            </w:checkBox>
          </w:ffData>
        </w:fldChar>
      </w:r>
      <w:r w:rsidRPr="00387031">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387031">
        <w:rPr>
          <w:sz w:val="22"/>
          <w:szCs w:val="22"/>
          <w:lang w:val="fr-BE"/>
        </w:rPr>
        <w:fldChar w:fldCharType="end"/>
      </w:r>
      <w:r w:rsidRPr="00387031">
        <w:rPr>
          <w:sz w:val="22"/>
          <w:szCs w:val="22"/>
          <w:lang w:val="fr-BE"/>
        </w:rPr>
        <w:t xml:space="preserve"> </w:t>
      </w:r>
      <w:proofErr w:type="gramStart"/>
      <w:r w:rsidR="00595551" w:rsidRPr="00387031">
        <w:rPr>
          <w:sz w:val="22"/>
          <w:szCs w:val="22"/>
          <w:lang w:val="fr-BE"/>
        </w:rPr>
        <w:t>par</w:t>
      </w:r>
      <w:proofErr w:type="gramEnd"/>
      <w:r w:rsidR="00595551" w:rsidRPr="00387031">
        <w:rPr>
          <w:sz w:val="22"/>
          <w:szCs w:val="22"/>
          <w:lang w:val="fr-BE"/>
        </w:rPr>
        <w:t xml:space="preserve"> le seul soumissionnaire décrit au point 3 qui </w:t>
      </w:r>
      <w:r w:rsidR="00DB40D9" w:rsidRPr="00387031">
        <w:rPr>
          <w:sz w:val="22"/>
          <w:szCs w:val="22"/>
          <w:lang w:val="fr-BE"/>
        </w:rPr>
        <w:t>en est aussi le seul promoteur</w:t>
      </w:r>
    </w:p>
    <w:p w:rsidR="00595551" w:rsidRDefault="00DB40D9" w:rsidP="00DB40D9">
      <w:pPr>
        <w:widowControl/>
        <w:pBdr>
          <w:top w:val="single" w:sz="4" w:space="1" w:color="auto"/>
          <w:left w:val="single" w:sz="4" w:space="4" w:color="auto"/>
          <w:bottom w:val="single" w:sz="4" w:space="1" w:color="auto"/>
          <w:right w:val="single" w:sz="4" w:space="4" w:color="auto"/>
        </w:pBdr>
        <w:suppressAutoHyphens w:val="0"/>
      </w:pPr>
      <w:r w:rsidRPr="00387031">
        <w:rPr>
          <w:sz w:val="22"/>
          <w:szCs w:val="22"/>
          <w:lang w:val="fr-BE"/>
        </w:rPr>
        <w:tab/>
      </w:r>
      <w:r w:rsidR="00EB681D" w:rsidRPr="00387031">
        <w:rPr>
          <w:sz w:val="22"/>
          <w:szCs w:val="22"/>
          <w:lang w:val="fr-BE"/>
        </w:rPr>
        <w:fldChar w:fldCharType="begin">
          <w:ffData>
            <w:name w:val="CaseACocher24"/>
            <w:enabled/>
            <w:calcOnExit w:val="0"/>
            <w:checkBox>
              <w:sizeAuto/>
              <w:default w:val="0"/>
            </w:checkBox>
          </w:ffData>
        </w:fldChar>
      </w:r>
      <w:r w:rsidR="00595551" w:rsidRPr="00387031">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387031">
        <w:rPr>
          <w:sz w:val="22"/>
          <w:szCs w:val="22"/>
          <w:lang w:val="fr-BE"/>
        </w:rPr>
        <w:fldChar w:fldCharType="end"/>
      </w:r>
      <w:r w:rsidR="00595551" w:rsidRPr="00387031">
        <w:rPr>
          <w:sz w:val="22"/>
          <w:szCs w:val="22"/>
          <w:lang w:val="fr-BE"/>
        </w:rPr>
        <w:t xml:space="preserve"> </w:t>
      </w:r>
      <w:proofErr w:type="gramStart"/>
      <w:r w:rsidR="00387031">
        <w:rPr>
          <w:sz w:val="22"/>
          <w:szCs w:val="22"/>
          <w:lang w:val="fr-BE"/>
        </w:rPr>
        <w:t>autre</w:t>
      </w:r>
      <w:proofErr w:type="gramEnd"/>
      <w:r w:rsidR="00387031">
        <w:rPr>
          <w:sz w:val="22"/>
          <w:szCs w:val="22"/>
          <w:lang w:val="fr-BE"/>
        </w:rPr>
        <w:t xml:space="preserve"> situation </w:t>
      </w:r>
      <w:r w:rsidR="00387031" w:rsidRPr="00387031">
        <w:rPr>
          <w:i/>
          <w:sz w:val="22"/>
          <w:szCs w:val="22"/>
          <w:lang w:val="fr-BE"/>
        </w:rPr>
        <w:t>(à décrire)</w:t>
      </w:r>
      <w:r w:rsidR="00387031">
        <w:rPr>
          <w:sz w:val="22"/>
          <w:szCs w:val="22"/>
          <w:lang w:val="fr-BE"/>
        </w:rPr>
        <w:t> :</w:t>
      </w:r>
    </w:p>
    <w:p w:rsidR="001E0D34" w:rsidRDefault="001E0D34" w:rsidP="001E0D34">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p>
    <w:p w:rsidR="00BE285C" w:rsidRDefault="00BE285C" w:rsidP="001E0D34">
      <w:pPr>
        <w:widowControl/>
        <w:pBdr>
          <w:top w:val="single" w:sz="4" w:space="1" w:color="auto"/>
          <w:left w:val="single" w:sz="4" w:space="4" w:color="auto"/>
          <w:bottom w:val="single" w:sz="4" w:space="1" w:color="auto"/>
          <w:right w:val="single" w:sz="4" w:space="4" w:color="auto"/>
        </w:pBdr>
        <w:suppressAutoHyphens w:val="0"/>
        <w:rPr>
          <w:b/>
          <w:szCs w:val="24"/>
          <w:lang w:val="fr-BE"/>
        </w:rPr>
      </w:pPr>
      <w:r>
        <w:rPr>
          <w:b/>
          <w:szCs w:val="24"/>
          <w:lang w:val="fr-BE"/>
        </w:rPr>
        <w:t>Ce projet de HRA :</w:t>
      </w:r>
    </w:p>
    <w:p w:rsidR="00BE285C" w:rsidRDefault="00BE285C" w:rsidP="00BE285C">
      <w:pPr>
        <w:widowControl/>
        <w:pBdr>
          <w:top w:val="single" w:sz="4" w:space="1" w:color="auto"/>
          <w:left w:val="single" w:sz="4" w:space="4" w:color="auto"/>
          <w:bottom w:val="single" w:sz="4" w:space="1" w:color="auto"/>
          <w:right w:val="single" w:sz="4" w:space="4" w:color="auto"/>
        </w:pBdr>
        <w:suppressAutoHyphens w:val="0"/>
        <w:rPr>
          <w:sz w:val="22"/>
          <w:szCs w:val="22"/>
          <w:lang w:val="fr-BE"/>
        </w:rPr>
      </w:pPr>
      <w:r>
        <w:rPr>
          <w:b/>
          <w:sz w:val="20"/>
          <w:lang w:val="fr-BE"/>
        </w:rPr>
        <w:tab/>
      </w:r>
      <w:r w:rsidR="00EB681D" w:rsidRPr="00694669">
        <w:rPr>
          <w:sz w:val="22"/>
          <w:szCs w:val="22"/>
          <w:lang w:val="fr-BE"/>
        </w:rPr>
        <w:fldChar w:fldCharType="begin">
          <w:ffData>
            <w:name w:val="CaseACocher24"/>
            <w:enabled/>
            <w:calcOnExit w:val="0"/>
            <w:checkBox>
              <w:sizeAuto/>
              <w:default w:val="0"/>
            </w:checkBox>
          </w:ffData>
        </w:fldChar>
      </w:r>
      <w:r w:rsidRPr="00694669">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694669">
        <w:rPr>
          <w:sz w:val="22"/>
          <w:szCs w:val="22"/>
          <w:lang w:val="fr-BE"/>
        </w:rPr>
        <w:fldChar w:fldCharType="end"/>
      </w:r>
      <w:r>
        <w:rPr>
          <w:sz w:val="22"/>
          <w:szCs w:val="22"/>
          <w:lang w:val="fr-BE"/>
        </w:rPr>
        <w:t xml:space="preserve"> </w:t>
      </w:r>
      <w:proofErr w:type="gramStart"/>
      <w:r w:rsidR="00B03EB8">
        <w:rPr>
          <w:sz w:val="22"/>
          <w:szCs w:val="22"/>
          <w:lang w:val="fr-BE"/>
        </w:rPr>
        <w:t>constitue</w:t>
      </w:r>
      <w:proofErr w:type="gramEnd"/>
      <w:r>
        <w:rPr>
          <w:sz w:val="22"/>
          <w:szCs w:val="22"/>
          <w:lang w:val="fr-BE"/>
        </w:rPr>
        <w:t xml:space="preserve"> une nouvelle implantation de HRA </w:t>
      </w:r>
      <w:r w:rsidR="00B03EB8">
        <w:rPr>
          <w:sz w:val="22"/>
          <w:szCs w:val="22"/>
          <w:lang w:val="fr-BE"/>
        </w:rPr>
        <w:t>sur le</w:t>
      </w:r>
      <w:r>
        <w:rPr>
          <w:sz w:val="22"/>
          <w:szCs w:val="22"/>
          <w:lang w:val="fr-BE"/>
        </w:rPr>
        <w:t xml:space="preserve"> territoire wallon</w:t>
      </w:r>
    </w:p>
    <w:p w:rsidR="00BE285C" w:rsidRDefault="00BE285C" w:rsidP="00DB40D9">
      <w:pPr>
        <w:widowControl/>
        <w:pBdr>
          <w:top w:val="single" w:sz="4" w:space="1" w:color="auto"/>
          <w:left w:val="single" w:sz="4" w:space="4" w:color="auto"/>
          <w:bottom w:val="single" w:sz="4" w:space="1" w:color="auto"/>
          <w:right w:val="single" w:sz="4" w:space="4" w:color="auto"/>
        </w:pBdr>
        <w:suppressAutoHyphens w:val="0"/>
        <w:ind w:left="709" w:hanging="709"/>
        <w:rPr>
          <w:sz w:val="22"/>
          <w:szCs w:val="22"/>
          <w:lang w:val="fr-BE"/>
        </w:rPr>
      </w:pPr>
      <w:r>
        <w:rPr>
          <w:sz w:val="22"/>
          <w:szCs w:val="22"/>
          <w:lang w:val="fr-BE"/>
        </w:rPr>
        <w:tab/>
      </w:r>
      <w:r w:rsidR="00EB681D" w:rsidRPr="00694669">
        <w:rPr>
          <w:sz w:val="22"/>
          <w:szCs w:val="22"/>
          <w:lang w:val="fr-BE"/>
        </w:rPr>
        <w:fldChar w:fldCharType="begin">
          <w:ffData>
            <w:name w:val="CaseACocher24"/>
            <w:enabled/>
            <w:calcOnExit w:val="0"/>
            <w:checkBox>
              <w:sizeAuto/>
              <w:default w:val="0"/>
            </w:checkBox>
          </w:ffData>
        </w:fldChar>
      </w:r>
      <w:r w:rsidRPr="00694669">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694669">
        <w:rPr>
          <w:sz w:val="22"/>
          <w:szCs w:val="22"/>
          <w:lang w:val="fr-BE"/>
        </w:rPr>
        <w:fldChar w:fldCharType="end"/>
      </w:r>
      <w:r w:rsidR="008072C8">
        <w:rPr>
          <w:sz w:val="22"/>
          <w:szCs w:val="22"/>
          <w:lang w:val="fr-BE"/>
        </w:rPr>
        <w:t xml:space="preserve"> </w:t>
      </w:r>
      <w:proofErr w:type="gramStart"/>
      <w:r w:rsidR="008072C8">
        <w:rPr>
          <w:sz w:val="22"/>
          <w:szCs w:val="22"/>
          <w:lang w:val="fr-BE"/>
        </w:rPr>
        <w:t>est</w:t>
      </w:r>
      <w:proofErr w:type="gramEnd"/>
      <w:r w:rsidR="008072C8">
        <w:rPr>
          <w:sz w:val="22"/>
          <w:szCs w:val="22"/>
          <w:lang w:val="fr-BE"/>
        </w:rPr>
        <w:t xml:space="preserve"> un nouveau projet </w:t>
      </w:r>
      <w:r>
        <w:rPr>
          <w:sz w:val="22"/>
          <w:szCs w:val="22"/>
          <w:lang w:val="fr-BE"/>
        </w:rPr>
        <w:t xml:space="preserve">complémentaire à un HRA </w:t>
      </w:r>
      <w:r w:rsidR="008072C8">
        <w:rPr>
          <w:sz w:val="22"/>
          <w:szCs w:val="22"/>
          <w:lang w:val="fr-BE"/>
        </w:rPr>
        <w:t xml:space="preserve">déjà </w:t>
      </w:r>
      <w:r>
        <w:rPr>
          <w:sz w:val="22"/>
          <w:szCs w:val="22"/>
          <w:lang w:val="fr-BE"/>
        </w:rPr>
        <w:t xml:space="preserve">en fonctionnement ou en cours de développement </w:t>
      </w:r>
    </w:p>
    <w:p w:rsidR="00B03EB8" w:rsidRDefault="00DB40D9" w:rsidP="00DB40D9">
      <w:pPr>
        <w:widowControl/>
        <w:pBdr>
          <w:top w:val="single" w:sz="4" w:space="1" w:color="auto"/>
          <w:left w:val="single" w:sz="4" w:space="4" w:color="auto"/>
          <w:bottom w:val="single" w:sz="4" w:space="1" w:color="auto"/>
          <w:right w:val="single" w:sz="4" w:space="4" w:color="auto"/>
        </w:pBdr>
        <w:suppressAutoHyphens w:val="0"/>
      </w:pPr>
      <w:r>
        <w:rPr>
          <w:sz w:val="22"/>
          <w:szCs w:val="22"/>
          <w:lang w:val="fr-BE"/>
        </w:rPr>
        <w:tab/>
      </w:r>
      <w:r w:rsidR="00EB681D" w:rsidRPr="00694669">
        <w:rPr>
          <w:sz w:val="22"/>
          <w:szCs w:val="22"/>
          <w:lang w:val="fr-BE"/>
        </w:rPr>
        <w:fldChar w:fldCharType="begin">
          <w:ffData>
            <w:name w:val="CaseACocher24"/>
            <w:enabled/>
            <w:calcOnExit w:val="0"/>
            <w:checkBox>
              <w:sizeAuto/>
              <w:default w:val="0"/>
            </w:checkBox>
          </w:ffData>
        </w:fldChar>
      </w:r>
      <w:r w:rsidR="00B03EB8" w:rsidRPr="00694669">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694669">
        <w:rPr>
          <w:sz w:val="22"/>
          <w:szCs w:val="22"/>
          <w:lang w:val="fr-BE"/>
        </w:rPr>
        <w:fldChar w:fldCharType="end"/>
      </w:r>
      <w:r w:rsidR="00B03EB8">
        <w:rPr>
          <w:sz w:val="22"/>
          <w:szCs w:val="22"/>
          <w:lang w:val="fr-BE"/>
        </w:rPr>
        <w:t xml:space="preserve"> </w:t>
      </w:r>
      <w:proofErr w:type="gramStart"/>
      <w:r w:rsidR="00B03EB8">
        <w:rPr>
          <w:sz w:val="22"/>
          <w:szCs w:val="22"/>
          <w:lang w:val="fr-BE"/>
        </w:rPr>
        <w:t>autre</w:t>
      </w:r>
      <w:proofErr w:type="gramEnd"/>
      <w:r w:rsidR="00B03EB8">
        <w:rPr>
          <w:sz w:val="22"/>
          <w:szCs w:val="22"/>
          <w:lang w:val="fr-BE"/>
        </w:rPr>
        <w:t xml:space="preserve"> </w:t>
      </w:r>
      <w:r w:rsidR="00387031" w:rsidRPr="00387031">
        <w:rPr>
          <w:i/>
          <w:sz w:val="22"/>
          <w:szCs w:val="22"/>
          <w:lang w:val="fr-BE"/>
        </w:rPr>
        <w:t>(</w:t>
      </w:r>
      <w:r w:rsidR="00B03EB8" w:rsidRPr="00387031">
        <w:rPr>
          <w:i/>
          <w:sz w:val="22"/>
          <w:szCs w:val="22"/>
          <w:lang w:val="fr-BE"/>
        </w:rPr>
        <w:t>à préciser</w:t>
      </w:r>
      <w:r w:rsidR="00387031" w:rsidRPr="00387031">
        <w:rPr>
          <w:i/>
          <w:sz w:val="22"/>
          <w:szCs w:val="22"/>
          <w:lang w:val="fr-BE"/>
        </w:rPr>
        <w:t>)</w:t>
      </w:r>
      <w:r w:rsidR="00B03EB8">
        <w:rPr>
          <w:sz w:val="22"/>
          <w:szCs w:val="22"/>
          <w:lang w:val="fr-BE"/>
        </w:rPr>
        <w:t> :</w:t>
      </w:r>
    </w:p>
    <w:p w:rsidR="00BE285C" w:rsidRPr="00BE285C" w:rsidRDefault="00BE285C" w:rsidP="001E0D34">
      <w:pPr>
        <w:widowControl/>
        <w:pBdr>
          <w:top w:val="single" w:sz="4" w:space="1" w:color="auto"/>
          <w:left w:val="single" w:sz="4" w:space="4" w:color="auto"/>
          <w:bottom w:val="single" w:sz="4" w:space="1" w:color="auto"/>
          <w:right w:val="single" w:sz="4" w:space="4" w:color="auto"/>
        </w:pBdr>
        <w:suppressAutoHyphens w:val="0"/>
        <w:rPr>
          <w:b/>
          <w:szCs w:val="24"/>
        </w:rPr>
      </w:pPr>
    </w:p>
    <w:p w:rsidR="001E0D34" w:rsidRDefault="0073320D" w:rsidP="001E0D34">
      <w:pPr>
        <w:widowControl/>
        <w:pBdr>
          <w:top w:val="single" w:sz="4" w:space="1" w:color="auto"/>
          <w:left w:val="single" w:sz="4" w:space="4" w:color="auto"/>
          <w:bottom w:val="single" w:sz="4" w:space="1" w:color="auto"/>
          <w:right w:val="single" w:sz="4" w:space="4" w:color="auto"/>
        </w:pBdr>
        <w:suppressAutoHyphens w:val="0"/>
        <w:rPr>
          <w:b/>
          <w:szCs w:val="24"/>
          <w:lang w:val="fr-BE"/>
        </w:rPr>
      </w:pPr>
      <w:r>
        <w:rPr>
          <w:b/>
          <w:szCs w:val="24"/>
          <w:lang w:val="fr-BE"/>
        </w:rPr>
        <w:t xml:space="preserve">Commune sur </w:t>
      </w:r>
      <w:r w:rsidR="00387031">
        <w:rPr>
          <w:b/>
          <w:szCs w:val="24"/>
          <w:lang w:val="fr-BE"/>
        </w:rPr>
        <w:t>le territoire de laquelle est/</w:t>
      </w:r>
      <w:r>
        <w:rPr>
          <w:b/>
          <w:szCs w:val="24"/>
          <w:lang w:val="fr-BE"/>
        </w:rPr>
        <w:t xml:space="preserve">sera implanté le HRA </w:t>
      </w:r>
      <w:r w:rsidR="001E0D34" w:rsidRPr="004D1597">
        <w:rPr>
          <w:b/>
          <w:szCs w:val="24"/>
          <w:lang w:val="fr-BE"/>
        </w:rPr>
        <w:t xml:space="preserve">: </w:t>
      </w:r>
    </w:p>
    <w:p w:rsidR="00BE285C" w:rsidRPr="00C766C9" w:rsidRDefault="00C766C9" w:rsidP="001E0D34">
      <w:pPr>
        <w:widowControl/>
        <w:pBdr>
          <w:top w:val="single" w:sz="4" w:space="1" w:color="auto"/>
          <w:left w:val="single" w:sz="4" w:space="4" w:color="auto"/>
          <w:bottom w:val="single" w:sz="4" w:space="1" w:color="auto"/>
          <w:right w:val="single" w:sz="4" w:space="4" w:color="auto"/>
        </w:pBdr>
        <w:suppressAutoHyphens w:val="0"/>
        <w:rPr>
          <w:i/>
          <w:szCs w:val="24"/>
          <w:lang w:val="fr-BE"/>
        </w:rPr>
      </w:pPr>
      <w:r>
        <w:rPr>
          <w:i/>
          <w:szCs w:val="24"/>
          <w:lang w:val="fr-BE"/>
        </w:rPr>
        <w:t>S</w:t>
      </w:r>
      <w:r w:rsidR="00BE285C" w:rsidRPr="00C766C9">
        <w:rPr>
          <w:i/>
          <w:szCs w:val="24"/>
          <w:lang w:val="fr-BE"/>
        </w:rPr>
        <w:t xml:space="preserve">i </w:t>
      </w:r>
      <w:r w:rsidR="008072C8" w:rsidRPr="00C766C9">
        <w:rPr>
          <w:i/>
          <w:szCs w:val="24"/>
          <w:lang w:val="fr-BE"/>
        </w:rPr>
        <w:t xml:space="preserve">la réponse n’est </w:t>
      </w:r>
      <w:r w:rsidR="00BE285C" w:rsidRPr="00C766C9">
        <w:rPr>
          <w:i/>
          <w:szCs w:val="24"/>
          <w:lang w:val="fr-BE"/>
        </w:rPr>
        <w:t>pas encore déterminé</w:t>
      </w:r>
      <w:r w:rsidR="008072C8" w:rsidRPr="00C766C9">
        <w:rPr>
          <w:i/>
          <w:szCs w:val="24"/>
          <w:lang w:val="fr-BE"/>
        </w:rPr>
        <w:t>e</w:t>
      </w:r>
      <w:r w:rsidR="0073320D" w:rsidRPr="00C766C9">
        <w:rPr>
          <w:i/>
          <w:szCs w:val="24"/>
          <w:lang w:val="fr-BE"/>
        </w:rPr>
        <w:t>,</w:t>
      </w:r>
      <w:r w:rsidR="00BE285C" w:rsidRPr="00C766C9">
        <w:rPr>
          <w:i/>
          <w:szCs w:val="24"/>
          <w:lang w:val="fr-BE"/>
        </w:rPr>
        <w:t xml:space="preserve"> indiquer</w:t>
      </w:r>
      <w:r>
        <w:rPr>
          <w:i/>
          <w:szCs w:val="24"/>
          <w:lang w:val="fr-BE"/>
        </w:rPr>
        <w:t xml:space="preserve"> </w:t>
      </w:r>
      <w:r w:rsidR="00BE285C" w:rsidRPr="00C766C9">
        <w:rPr>
          <w:i/>
          <w:szCs w:val="24"/>
          <w:lang w:val="fr-BE"/>
        </w:rPr>
        <w:t>« à identifier »</w:t>
      </w:r>
    </w:p>
    <w:p w:rsidR="001E0D34" w:rsidRPr="00BB6D5D" w:rsidRDefault="0073320D" w:rsidP="001E0D34">
      <w:pPr>
        <w:widowControl/>
        <w:pBdr>
          <w:top w:val="single" w:sz="4" w:space="1" w:color="auto"/>
          <w:left w:val="single" w:sz="4" w:space="4" w:color="auto"/>
          <w:bottom w:val="single" w:sz="4" w:space="1" w:color="auto"/>
          <w:right w:val="single" w:sz="4" w:space="4" w:color="auto"/>
        </w:pBdr>
        <w:suppressAutoHyphens w:val="0"/>
        <w:rPr>
          <w:b/>
          <w:sz w:val="20"/>
          <w:lang w:val="fr-BE"/>
        </w:rPr>
      </w:pPr>
      <w:r>
        <w:rPr>
          <w:b/>
          <w:sz w:val="20"/>
          <w:lang w:val="fr-BE"/>
        </w:rPr>
        <w:t xml:space="preserve"> </w:t>
      </w:r>
    </w:p>
    <w:p w:rsidR="00BE285C" w:rsidRDefault="001E0D34" w:rsidP="00BE285C">
      <w:pPr>
        <w:widowControl/>
        <w:pBdr>
          <w:top w:val="single" w:sz="4" w:space="1" w:color="auto"/>
          <w:left w:val="single" w:sz="4" w:space="4" w:color="auto"/>
          <w:bottom w:val="single" w:sz="4" w:space="1" w:color="auto"/>
          <w:right w:val="single" w:sz="4" w:space="4" w:color="auto"/>
        </w:pBdr>
        <w:suppressAutoHyphens w:val="0"/>
        <w:rPr>
          <w:b/>
          <w:szCs w:val="24"/>
          <w:lang w:val="fr-BE"/>
        </w:rPr>
      </w:pPr>
      <w:r w:rsidRPr="00BB6D5D">
        <w:rPr>
          <w:b/>
          <w:szCs w:val="24"/>
          <w:lang w:val="fr-BE"/>
        </w:rPr>
        <w:t>Adresse postale </w:t>
      </w:r>
      <w:r w:rsidR="00BE285C">
        <w:rPr>
          <w:b/>
          <w:szCs w:val="24"/>
          <w:lang w:val="fr-BE"/>
        </w:rPr>
        <w:t xml:space="preserve">où est / sera implanté le HRA </w:t>
      </w:r>
      <w:r w:rsidR="00BE285C" w:rsidRPr="004D1597">
        <w:rPr>
          <w:b/>
          <w:szCs w:val="24"/>
          <w:lang w:val="fr-BE"/>
        </w:rPr>
        <w:t xml:space="preserve">: </w:t>
      </w:r>
    </w:p>
    <w:p w:rsidR="00C766C9" w:rsidRPr="00C766C9" w:rsidRDefault="00C766C9" w:rsidP="00C766C9">
      <w:pPr>
        <w:widowControl/>
        <w:pBdr>
          <w:top w:val="single" w:sz="4" w:space="1" w:color="auto"/>
          <w:left w:val="single" w:sz="4" w:space="4" w:color="auto"/>
          <w:bottom w:val="single" w:sz="4" w:space="1" w:color="auto"/>
          <w:right w:val="single" w:sz="4" w:space="4" w:color="auto"/>
        </w:pBdr>
        <w:suppressAutoHyphens w:val="0"/>
        <w:rPr>
          <w:i/>
          <w:szCs w:val="24"/>
          <w:lang w:val="fr-BE"/>
        </w:rPr>
      </w:pPr>
      <w:r>
        <w:rPr>
          <w:i/>
          <w:szCs w:val="24"/>
          <w:lang w:val="fr-BE"/>
        </w:rPr>
        <w:t>S</w:t>
      </w:r>
      <w:r w:rsidRPr="00C766C9">
        <w:rPr>
          <w:i/>
          <w:szCs w:val="24"/>
          <w:lang w:val="fr-BE"/>
        </w:rPr>
        <w:t>i la réponse n’est pas encore déterminée, indiquer</w:t>
      </w:r>
      <w:r>
        <w:rPr>
          <w:i/>
          <w:szCs w:val="24"/>
          <w:lang w:val="fr-BE"/>
        </w:rPr>
        <w:t xml:space="preserve"> </w:t>
      </w:r>
      <w:r w:rsidRPr="00C766C9">
        <w:rPr>
          <w:i/>
          <w:szCs w:val="24"/>
          <w:lang w:val="fr-BE"/>
        </w:rPr>
        <w:t>« à identifier »</w:t>
      </w:r>
    </w:p>
    <w:p w:rsidR="00B03EB8" w:rsidRPr="00B03EB8" w:rsidRDefault="00B03EB8" w:rsidP="00C766C9">
      <w:pPr>
        <w:widowControl/>
        <w:pBdr>
          <w:top w:val="single" w:sz="4" w:space="1" w:color="auto"/>
          <w:left w:val="single" w:sz="4" w:space="4" w:color="auto"/>
          <w:bottom w:val="single" w:sz="4" w:space="1" w:color="auto"/>
          <w:right w:val="single" w:sz="4" w:space="4" w:color="auto"/>
        </w:pBdr>
        <w:tabs>
          <w:tab w:val="left" w:pos="5103"/>
          <w:tab w:val="left" w:pos="6804"/>
        </w:tabs>
        <w:suppressAutoHyphens w:val="0"/>
        <w:rPr>
          <w:szCs w:val="24"/>
          <w:lang w:val="fr-BE"/>
        </w:rPr>
      </w:pPr>
      <w:r w:rsidRPr="00B03EB8">
        <w:rPr>
          <w:szCs w:val="24"/>
          <w:lang w:val="fr-BE"/>
        </w:rPr>
        <w:t>Rue :</w:t>
      </w:r>
      <w:r w:rsidRPr="00B03EB8">
        <w:rPr>
          <w:szCs w:val="24"/>
          <w:lang w:val="fr-BE"/>
        </w:rPr>
        <w:tab/>
        <w:t xml:space="preserve">n° : </w:t>
      </w:r>
      <w:r w:rsidR="00C766C9" w:rsidRPr="00B03EB8">
        <w:rPr>
          <w:szCs w:val="24"/>
          <w:lang w:val="fr-BE"/>
        </w:rPr>
        <w:tab/>
      </w:r>
      <w:r w:rsidRPr="00B03EB8">
        <w:rPr>
          <w:szCs w:val="24"/>
          <w:lang w:val="fr-BE"/>
        </w:rPr>
        <w:t>Boite</w:t>
      </w:r>
      <w:r w:rsidR="00387031">
        <w:rPr>
          <w:szCs w:val="24"/>
          <w:lang w:val="fr-BE"/>
        </w:rPr>
        <w:t> :</w:t>
      </w:r>
    </w:p>
    <w:p w:rsidR="00B03EB8" w:rsidRPr="00B03EB8" w:rsidRDefault="00B03EB8" w:rsidP="00C766C9">
      <w:pPr>
        <w:widowControl/>
        <w:pBdr>
          <w:top w:val="single" w:sz="4" w:space="1" w:color="auto"/>
          <w:left w:val="single" w:sz="4" w:space="4" w:color="auto"/>
          <w:bottom w:val="single" w:sz="4" w:space="1" w:color="auto"/>
          <w:right w:val="single" w:sz="4" w:space="4" w:color="auto"/>
        </w:pBdr>
        <w:tabs>
          <w:tab w:val="left" w:pos="1418"/>
        </w:tabs>
        <w:suppressAutoHyphens w:val="0"/>
        <w:rPr>
          <w:szCs w:val="24"/>
          <w:lang w:val="fr-BE"/>
        </w:rPr>
      </w:pPr>
      <w:r w:rsidRPr="00B03EB8">
        <w:rPr>
          <w:szCs w:val="24"/>
          <w:lang w:val="fr-BE"/>
        </w:rPr>
        <w:t>CP :</w:t>
      </w:r>
      <w:r w:rsidRPr="00B03EB8">
        <w:rPr>
          <w:szCs w:val="24"/>
          <w:lang w:val="fr-BE"/>
        </w:rPr>
        <w:tab/>
        <w:t>Localité :</w:t>
      </w:r>
    </w:p>
    <w:p w:rsidR="00B03EB8" w:rsidRDefault="00B03EB8" w:rsidP="001E0D34">
      <w:pPr>
        <w:widowControl/>
        <w:pBdr>
          <w:top w:val="single" w:sz="4" w:space="1" w:color="auto"/>
          <w:left w:val="single" w:sz="4" w:space="4" w:color="auto"/>
          <w:bottom w:val="single" w:sz="4" w:space="1" w:color="auto"/>
          <w:right w:val="single" w:sz="4" w:space="4" w:color="auto"/>
        </w:pBdr>
        <w:suppressAutoHyphens w:val="0"/>
        <w:rPr>
          <w:b/>
          <w:sz w:val="20"/>
          <w:lang w:val="fr-BE"/>
        </w:rPr>
      </w:pPr>
    </w:p>
    <w:p w:rsidR="00B03EB8" w:rsidRDefault="00B03EB8" w:rsidP="00B03EB8">
      <w:pPr>
        <w:widowControl/>
        <w:pBdr>
          <w:top w:val="single" w:sz="4" w:space="1" w:color="auto"/>
          <w:left w:val="single" w:sz="4" w:space="4" w:color="auto"/>
          <w:bottom w:val="single" w:sz="4" w:space="1" w:color="auto"/>
          <w:right w:val="single" w:sz="4" w:space="4" w:color="auto"/>
        </w:pBdr>
        <w:suppressAutoHyphens w:val="0"/>
        <w:rPr>
          <w:b/>
          <w:szCs w:val="24"/>
          <w:lang w:val="fr-BE"/>
        </w:rPr>
      </w:pPr>
      <w:r>
        <w:rPr>
          <w:b/>
          <w:szCs w:val="24"/>
          <w:lang w:val="fr-BE"/>
        </w:rPr>
        <w:t xml:space="preserve">Commune(s) sur le territoire de laquelle (desquelles) </w:t>
      </w:r>
      <w:r w:rsidR="008072C8">
        <w:rPr>
          <w:b/>
          <w:szCs w:val="24"/>
          <w:lang w:val="fr-BE"/>
        </w:rPr>
        <w:t xml:space="preserve">sont </w:t>
      </w:r>
      <w:r w:rsidR="00EE03D9">
        <w:rPr>
          <w:b/>
          <w:szCs w:val="24"/>
          <w:lang w:val="fr-BE"/>
        </w:rPr>
        <w:t>installés</w:t>
      </w:r>
      <w:r w:rsidR="008072C8">
        <w:rPr>
          <w:b/>
          <w:szCs w:val="24"/>
          <w:lang w:val="fr-BE"/>
        </w:rPr>
        <w:t xml:space="preserve"> </w:t>
      </w:r>
      <w:r>
        <w:rPr>
          <w:b/>
          <w:szCs w:val="24"/>
          <w:lang w:val="fr-BE"/>
        </w:rPr>
        <w:t>les agriculteurs ou SCTC</w:t>
      </w:r>
      <w:r w:rsidR="008072C8">
        <w:rPr>
          <w:b/>
          <w:szCs w:val="24"/>
          <w:lang w:val="fr-BE"/>
        </w:rPr>
        <w:t xml:space="preserve"> qui</w:t>
      </w:r>
      <w:r>
        <w:rPr>
          <w:b/>
          <w:szCs w:val="24"/>
          <w:lang w:val="fr-BE"/>
        </w:rPr>
        <w:t xml:space="preserve"> </w:t>
      </w:r>
      <w:r w:rsidR="00387031">
        <w:rPr>
          <w:b/>
          <w:szCs w:val="24"/>
          <w:lang w:val="fr-BE"/>
        </w:rPr>
        <w:t>utiliseront</w:t>
      </w:r>
      <w:r>
        <w:rPr>
          <w:b/>
          <w:szCs w:val="24"/>
          <w:lang w:val="fr-BE"/>
        </w:rPr>
        <w:t xml:space="preserve"> les services du HRA </w:t>
      </w:r>
      <w:r w:rsidR="008072C8">
        <w:rPr>
          <w:b/>
          <w:szCs w:val="24"/>
          <w:lang w:val="fr-BE"/>
        </w:rPr>
        <w:t>(communes couvertes par le</w:t>
      </w:r>
      <w:r w:rsidR="00EE03D9">
        <w:rPr>
          <w:b/>
          <w:szCs w:val="24"/>
          <w:lang w:val="fr-BE"/>
        </w:rPr>
        <w:t>s services du</w:t>
      </w:r>
      <w:r w:rsidR="008072C8">
        <w:rPr>
          <w:b/>
          <w:szCs w:val="24"/>
          <w:lang w:val="fr-BE"/>
        </w:rPr>
        <w:t xml:space="preserve"> HRA)</w:t>
      </w:r>
      <w:r w:rsidR="00DB40D9">
        <w:rPr>
          <w:b/>
          <w:szCs w:val="24"/>
          <w:lang w:val="fr-BE"/>
        </w:rPr>
        <w:t> :</w:t>
      </w:r>
    </w:p>
    <w:p w:rsidR="00B03EB8" w:rsidRPr="00C766C9" w:rsidRDefault="008072C8" w:rsidP="00B03EB8">
      <w:pPr>
        <w:widowControl/>
        <w:pBdr>
          <w:top w:val="single" w:sz="4" w:space="1" w:color="auto"/>
          <w:left w:val="single" w:sz="4" w:space="4" w:color="auto"/>
          <w:bottom w:val="single" w:sz="4" w:space="1" w:color="auto"/>
          <w:right w:val="single" w:sz="4" w:space="4" w:color="auto"/>
        </w:pBdr>
        <w:suppressAutoHyphens w:val="0"/>
        <w:rPr>
          <w:i/>
          <w:lang w:val="fr-BE"/>
        </w:rPr>
      </w:pPr>
      <w:r w:rsidRPr="00C766C9">
        <w:rPr>
          <w:i/>
          <w:lang w:val="fr-BE"/>
        </w:rPr>
        <w:t>S</w:t>
      </w:r>
      <w:r w:rsidR="00B03EB8" w:rsidRPr="00C766C9">
        <w:rPr>
          <w:i/>
          <w:lang w:val="fr-BE"/>
        </w:rPr>
        <w:t>i</w:t>
      </w:r>
      <w:r w:rsidRPr="00C766C9">
        <w:rPr>
          <w:i/>
          <w:lang w:val="fr-BE"/>
        </w:rPr>
        <w:t xml:space="preserve"> la réponse n’est</w:t>
      </w:r>
      <w:r w:rsidR="00B03EB8" w:rsidRPr="00C766C9">
        <w:rPr>
          <w:i/>
          <w:lang w:val="fr-BE"/>
        </w:rPr>
        <w:t xml:space="preserve"> pas encore déterminé</w:t>
      </w:r>
      <w:r w:rsidRPr="00C766C9">
        <w:rPr>
          <w:i/>
          <w:lang w:val="fr-BE"/>
        </w:rPr>
        <w:t>e</w:t>
      </w:r>
      <w:r w:rsidR="00B03EB8" w:rsidRPr="00C766C9">
        <w:rPr>
          <w:i/>
          <w:lang w:val="fr-BE"/>
        </w:rPr>
        <w:t>, indiquer « à identifier »</w:t>
      </w:r>
    </w:p>
    <w:p w:rsidR="003250F7" w:rsidRPr="006C22CE" w:rsidRDefault="003250F7" w:rsidP="003250F7">
      <w:pPr>
        <w:widowControl/>
        <w:pBdr>
          <w:top w:val="single" w:sz="4" w:space="1" w:color="auto"/>
          <w:left w:val="single" w:sz="4" w:space="4" w:color="auto"/>
          <w:bottom w:val="single" w:sz="4" w:space="1" w:color="auto"/>
          <w:right w:val="single" w:sz="4" w:space="4" w:color="auto"/>
        </w:pBdr>
        <w:suppressAutoHyphens w:val="0"/>
        <w:rPr>
          <w:szCs w:val="24"/>
          <w:lang w:val="fr-BE"/>
        </w:rPr>
      </w:pPr>
      <w:r w:rsidRPr="006C22CE">
        <w:rPr>
          <w:szCs w:val="24"/>
          <w:lang w:val="fr-BE"/>
        </w:rPr>
        <w:tab/>
        <w:t>1.</w:t>
      </w:r>
    </w:p>
    <w:p w:rsidR="003250F7" w:rsidRPr="006C22CE" w:rsidRDefault="003250F7" w:rsidP="003250F7">
      <w:pPr>
        <w:widowControl/>
        <w:pBdr>
          <w:top w:val="single" w:sz="4" w:space="1" w:color="auto"/>
          <w:left w:val="single" w:sz="4" w:space="4" w:color="auto"/>
          <w:bottom w:val="single" w:sz="4" w:space="1" w:color="auto"/>
          <w:right w:val="single" w:sz="4" w:space="4" w:color="auto"/>
        </w:pBdr>
        <w:suppressAutoHyphens w:val="0"/>
        <w:rPr>
          <w:szCs w:val="24"/>
          <w:lang w:val="fr-BE"/>
        </w:rPr>
      </w:pPr>
      <w:r w:rsidRPr="006C22CE">
        <w:rPr>
          <w:szCs w:val="24"/>
          <w:lang w:val="fr-BE"/>
        </w:rPr>
        <w:tab/>
        <w:t>2.</w:t>
      </w:r>
    </w:p>
    <w:p w:rsidR="003250F7" w:rsidRDefault="003250F7" w:rsidP="003250F7">
      <w:pPr>
        <w:widowControl/>
        <w:pBdr>
          <w:top w:val="single" w:sz="4" w:space="1" w:color="auto"/>
          <w:left w:val="single" w:sz="4" w:space="4" w:color="auto"/>
          <w:bottom w:val="single" w:sz="4" w:space="1" w:color="auto"/>
          <w:right w:val="single" w:sz="4" w:space="4" w:color="auto"/>
        </w:pBdr>
        <w:suppressAutoHyphens w:val="0"/>
        <w:rPr>
          <w:szCs w:val="24"/>
          <w:lang w:val="fr-BE"/>
        </w:rPr>
      </w:pPr>
      <w:r w:rsidRPr="006C22CE">
        <w:rPr>
          <w:szCs w:val="24"/>
          <w:lang w:val="fr-BE"/>
        </w:rPr>
        <w:tab/>
        <w:t>…</w:t>
      </w:r>
    </w:p>
    <w:p w:rsidR="00DB40D9" w:rsidRDefault="00DB40D9" w:rsidP="003250F7">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DB40D9" w:rsidRDefault="00DB40D9" w:rsidP="003250F7">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DB40D9" w:rsidRPr="006C22CE" w:rsidRDefault="00DB40D9" w:rsidP="003250F7">
      <w:pPr>
        <w:widowControl/>
        <w:pBdr>
          <w:top w:val="single" w:sz="4" w:space="1" w:color="auto"/>
          <w:left w:val="single" w:sz="4" w:space="4" w:color="auto"/>
          <w:bottom w:val="single" w:sz="4" w:space="1" w:color="auto"/>
          <w:right w:val="single" w:sz="4" w:space="4" w:color="auto"/>
        </w:pBdr>
        <w:suppressAutoHyphens w:val="0"/>
        <w:rPr>
          <w:szCs w:val="24"/>
          <w:lang w:val="fr-BE"/>
        </w:rPr>
      </w:pPr>
    </w:p>
    <w:p w:rsidR="0002220B" w:rsidRDefault="0002220B">
      <w:pPr>
        <w:widowControl/>
        <w:suppressAutoHyphens w:val="0"/>
        <w:rPr>
          <w:szCs w:val="22"/>
          <w:lang w:val="fr-BE"/>
        </w:rPr>
      </w:pPr>
    </w:p>
    <w:p w:rsidR="00C766C9" w:rsidRDefault="00C766C9">
      <w:pPr>
        <w:widowControl/>
        <w:suppressAutoHyphens w:val="0"/>
        <w:rPr>
          <w:szCs w:val="22"/>
          <w:lang w:val="fr-BE"/>
        </w:rPr>
      </w:pPr>
      <w:r>
        <w:rPr>
          <w:szCs w:val="22"/>
          <w:lang w:val="fr-BE"/>
        </w:rPr>
        <w:br w:type="page"/>
      </w:r>
    </w:p>
    <w:p w:rsidR="00C766C9" w:rsidRPr="00DB40D9" w:rsidRDefault="00C766C9">
      <w:pPr>
        <w:widowControl/>
        <w:suppressAutoHyphens w:val="0"/>
        <w:rPr>
          <w:szCs w:val="22"/>
          <w:lang w:val="fr-BE"/>
        </w:rPr>
      </w:pPr>
    </w:p>
    <w:p w:rsidR="005F5229" w:rsidRPr="00FB77BF" w:rsidRDefault="0002220B" w:rsidP="00426D24">
      <w:pPr>
        <w:pStyle w:val="Paragraphedeliste"/>
        <w:widowControl/>
        <w:numPr>
          <w:ilvl w:val="1"/>
          <w:numId w:val="7"/>
        </w:numPr>
        <w:suppressAutoHyphens w:val="0"/>
        <w:ind w:left="1134" w:hanging="425"/>
        <w:rPr>
          <w:b/>
          <w:i/>
          <w:szCs w:val="22"/>
          <w:lang w:val="fr-BE"/>
        </w:rPr>
      </w:pPr>
      <w:r>
        <w:rPr>
          <w:b/>
          <w:szCs w:val="22"/>
          <w:lang w:val="fr-BE"/>
        </w:rPr>
        <w:t xml:space="preserve">Analyse socio-économique locale </w:t>
      </w:r>
      <w:r w:rsidR="005F5229">
        <w:rPr>
          <w:b/>
          <w:szCs w:val="22"/>
          <w:lang w:val="fr-BE"/>
        </w:rPr>
        <w:t>:</w:t>
      </w:r>
    </w:p>
    <w:p w:rsidR="00055439" w:rsidRPr="00C766C9" w:rsidRDefault="00F055E3" w:rsidP="00DB40D9">
      <w:pPr>
        <w:pStyle w:val="Paragraphedeliste"/>
        <w:widowControl/>
        <w:suppressAutoHyphens w:val="0"/>
        <w:ind w:left="1134"/>
        <w:jc w:val="both"/>
        <w:rPr>
          <w:i/>
          <w:szCs w:val="22"/>
          <w:lang w:val="fr-BE"/>
        </w:rPr>
      </w:pPr>
      <w:r w:rsidRPr="00C766C9">
        <w:rPr>
          <w:i/>
          <w:szCs w:val="22"/>
          <w:lang w:val="fr-BE"/>
        </w:rPr>
        <w:t>Précisez à l’échelle locale quels sont les besoins de la part des agriculteurs, des transformateurs, des distributeurs et des consommateurs.</w:t>
      </w:r>
    </w:p>
    <w:p w:rsidR="00EE03D9" w:rsidRPr="00C766C9" w:rsidRDefault="00F055E3" w:rsidP="00DB40D9">
      <w:pPr>
        <w:pStyle w:val="Paragraphedeliste"/>
        <w:widowControl/>
        <w:suppressAutoHyphens w:val="0"/>
        <w:ind w:left="1134"/>
        <w:jc w:val="both"/>
        <w:rPr>
          <w:i/>
          <w:szCs w:val="22"/>
          <w:lang w:val="fr-BE"/>
        </w:rPr>
      </w:pPr>
      <w:r w:rsidRPr="00C766C9">
        <w:rPr>
          <w:i/>
          <w:szCs w:val="22"/>
          <w:lang w:val="fr-BE"/>
        </w:rPr>
        <w:t xml:space="preserve">Expliquez quelles sont les opportunités identifiées en termes de production agricole à valoriser, </w:t>
      </w:r>
      <w:r w:rsidR="0043505C" w:rsidRPr="00C766C9">
        <w:rPr>
          <w:i/>
          <w:szCs w:val="22"/>
          <w:lang w:val="fr-BE"/>
        </w:rPr>
        <w:t xml:space="preserve">de </w:t>
      </w:r>
      <w:r w:rsidRPr="00C766C9">
        <w:rPr>
          <w:i/>
          <w:szCs w:val="22"/>
          <w:lang w:val="fr-BE"/>
        </w:rPr>
        <w:t xml:space="preserve">marché potentiel, </w:t>
      </w:r>
      <w:r w:rsidR="0043505C" w:rsidRPr="00C766C9">
        <w:rPr>
          <w:i/>
          <w:szCs w:val="22"/>
          <w:lang w:val="fr-BE"/>
        </w:rPr>
        <w:t>…</w:t>
      </w:r>
    </w:p>
    <w:p w:rsidR="00386CA2" w:rsidRDefault="00EE03D9" w:rsidP="00055439">
      <w:pPr>
        <w:pStyle w:val="Paragraphedeliste"/>
        <w:widowControl/>
        <w:suppressAutoHyphens w:val="0"/>
        <w:ind w:left="1134"/>
        <w:rPr>
          <w:i/>
          <w:szCs w:val="22"/>
          <w:lang w:val="fr-BE"/>
        </w:rPr>
      </w:pPr>
      <w:r w:rsidRPr="00C766C9">
        <w:rPr>
          <w:i/>
          <w:szCs w:val="22"/>
          <w:lang w:val="fr-BE"/>
        </w:rPr>
        <w:t xml:space="preserve">Enoncez les collaborations ou </w:t>
      </w:r>
      <w:r w:rsidR="00F055E3" w:rsidRPr="00C766C9">
        <w:rPr>
          <w:i/>
          <w:szCs w:val="22"/>
          <w:lang w:val="fr-BE"/>
        </w:rPr>
        <w:t>synergie</w:t>
      </w:r>
      <w:r w:rsidRPr="00C766C9">
        <w:rPr>
          <w:i/>
          <w:szCs w:val="22"/>
          <w:lang w:val="fr-BE"/>
        </w:rPr>
        <w:t>s</w:t>
      </w:r>
      <w:r w:rsidR="00F055E3" w:rsidRPr="00C766C9">
        <w:rPr>
          <w:i/>
          <w:szCs w:val="22"/>
          <w:lang w:val="fr-BE"/>
        </w:rPr>
        <w:t xml:space="preserve"> existante</w:t>
      </w:r>
      <w:r w:rsidRPr="00C766C9">
        <w:rPr>
          <w:i/>
          <w:szCs w:val="22"/>
          <w:lang w:val="fr-BE"/>
        </w:rPr>
        <w:t>s</w:t>
      </w:r>
      <w:r w:rsidR="00F055E3" w:rsidRPr="00C766C9">
        <w:rPr>
          <w:i/>
          <w:szCs w:val="22"/>
          <w:lang w:val="fr-BE"/>
        </w:rPr>
        <w:t xml:space="preserve"> ou à développer avec d’autres acteurs des circuits courts</w:t>
      </w:r>
      <w:r w:rsidRPr="00C766C9">
        <w:rPr>
          <w:i/>
          <w:szCs w:val="22"/>
          <w:lang w:val="fr-BE"/>
        </w:rPr>
        <w:t>, d’autres HRA</w:t>
      </w:r>
      <w:r w:rsidR="00386CA2">
        <w:rPr>
          <w:i/>
          <w:szCs w:val="22"/>
          <w:lang w:val="fr-BE"/>
        </w:rPr>
        <w:t>, …</w:t>
      </w:r>
    </w:p>
    <w:p w:rsidR="00055439" w:rsidRPr="00C766C9" w:rsidRDefault="00055439" w:rsidP="00055439">
      <w:pPr>
        <w:pStyle w:val="Paragraphedeliste"/>
        <w:widowControl/>
        <w:suppressAutoHyphens w:val="0"/>
        <w:ind w:left="1134"/>
        <w:rPr>
          <w:i/>
          <w:szCs w:val="22"/>
          <w:lang w:val="fr-BE"/>
        </w:rPr>
      </w:pPr>
      <w:r w:rsidRPr="00C766C9">
        <w:rPr>
          <w:i/>
          <w:szCs w:val="22"/>
          <w:lang w:val="fr-BE"/>
        </w:rPr>
        <w:t>(</w:t>
      </w:r>
      <w:r w:rsidR="00386CA2">
        <w:rPr>
          <w:i/>
          <w:szCs w:val="22"/>
          <w:lang w:val="fr-BE"/>
        </w:rPr>
        <w:t>Maximum</w:t>
      </w:r>
      <w:r w:rsidR="00386CA2" w:rsidRPr="00C766C9">
        <w:rPr>
          <w:i/>
          <w:szCs w:val="22"/>
          <w:lang w:val="fr-BE"/>
        </w:rPr>
        <w:t xml:space="preserve"> </w:t>
      </w:r>
      <w:r w:rsidRPr="00C766C9">
        <w:rPr>
          <w:i/>
          <w:szCs w:val="22"/>
          <w:lang w:val="fr-BE"/>
        </w:rPr>
        <w:t>2000 caractères).</w:t>
      </w:r>
    </w:p>
    <w:p w:rsidR="00D3413D" w:rsidRDefault="00D3413D" w:rsidP="00055439">
      <w:pPr>
        <w:pStyle w:val="Paragraphedeliste"/>
        <w:widowControl/>
        <w:suppressAutoHyphens w:val="0"/>
        <w:ind w:left="1134"/>
        <w:rPr>
          <w:i/>
          <w:szCs w:val="22"/>
          <w:lang w:val="fr-BE"/>
        </w:rPr>
      </w:pPr>
    </w:p>
    <w:p w:rsidR="00055439" w:rsidRDefault="00EB681D" w:rsidP="00055439">
      <w:pPr>
        <w:widowControl/>
        <w:suppressAutoHyphens w:val="0"/>
        <w:rPr>
          <w:b/>
          <w:szCs w:val="22"/>
          <w:lang w:val="fr-BE"/>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481.5pt;height:426pt" o:ole="">
            <v:imagedata r:id="rId13" o:title=""/>
          </v:shape>
          <w:control r:id="rId14" w:name="TextBox39121" w:shapeid="_x0000_i1055"/>
        </w:object>
      </w:r>
    </w:p>
    <w:p w:rsidR="0002220B" w:rsidRPr="00D3413D" w:rsidRDefault="00055439" w:rsidP="00055439">
      <w:pPr>
        <w:widowControl/>
        <w:suppressAutoHyphens w:val="0"/>
        <w:rPr>
          <w:b/>
          <w:szCs w:val="22"/>
          <w:lang w:val="fr-BE"/>
        </w:rPr>
      </w:pPr>
      <w:r>
        <w:rPr>
          <w:b/>
          <w:szCs w:val="22"/>
          <w:lang w:val="fr-BE"/>
        </w:rPr>
        <w:br w:type="page"/>
      </w:r>
    </w:p>
    <w:p w:rsidR="00C766C9" w:rsidRPr="00C766C9" w:rsidRDefault="00C766C9" w:rsidP="00C766C9">
      <w:pPr>
        <w:widowControl/>
        <w:suppressAutoHyphens w:val="0"/>
        <w:rPr>
          <w:szCs w:val="22"/>
          <w:lang w:val="fr-BE"/>
        </w:rPr>
      </w:pPr>
    </w:p>
    <w:p w:rsidR="00BA4FD3" w:rsidRPr="00CB3AB3" w:rsidRDefault="00055439" w:rsidP="00CB3AB3">
      <w:pPr>
        <w:pStyle w:val="Paragraphedeliste"/>
        <w:widowControl/>
        <w:numPr>
          <w:ilvl w:val="1"/>
          <w:numId w:val="7"/>
        </w:numPr>
        <w:suppressAutoHyphens w:val="0"/>
        <w:ind w:left="1134" w:hanging="425"/>
        <w:rPr>
          <w:b/>
          <w:szCs w:val="22"/>
          <w:lang w:val="fr-BE"/>
        </w:rPr>
      </w:pPr>
      <w:r>
        <w:rPr>
          <w:b/>
          <w:szCs w:val="22"/>
          <w:lang w:val="fr-BE"/>
        </w:rPr>
        <w:t xml:space="preserve">Objectifs </w:t>
      </w:r>
      <w:r w:rsidR="0071247B">
        <w:rPr>
          <w:b/>
          <w:szCs w:val="22"/>
          <w:lang w:val="fr-BE"/>
        </w:rPr>
        <w:t xml:space="preserve">précis </w:t>
      </w:r>
      <w:r>
        <w:rPr>
          <w:b/>
          <w:szCs w:val="22"/>
          <w:lang w:val="fr-BE"/>
        </w:rPr>
        <w:t>du pr</w:t>
      </w:r>
      <w:r w:rsidR="00D3413D">
        <w:rPr>
          <w:b/>
          <w:szCs w:val="22"/>
          <w:lang w:val="fr-BE"/>
        </w:rPr>
        <w:t>ojet Hall relais agricole </w:t>
      </w:r>
      <w:r w:rsidR="005F5229">
        <w:rPr>
          <w:b/>
          <w:szCs w:val="22"/>
          <w:lang w:val="fr-BE"/>
        </w:rPr>
        <w:t>:</w:t>
      </w:r>
      <w:r w:rsidR="00985C95">
        <w:rPr>
          <w:b/>
          <w:szCs w:val="22"/>
          <w:lang w:val="fr-BE"/>
        </w:rPr>
        <w:t xml:space="preserve"> </w:t>
      </w:r>
    </w:p>
    <w:p w:rsidR="00BA4FD3" w:rsidRPr="00C766C9" w:rsidRDefault="00BA4FD3" w:rsidP="00386CA2">
      <w:pPr>
        <w:pStyle w:val="Paragraphedeliste"/>
        <w:widowControl/>
        <w:suppressAutoHyphens w:val="0"/>
        <w:ind w:left="1134"/>
        <w:jc w:val="both"/>
        <w:rPr>
          <w:i/>
          <w:szCs w:val="22"/>
          <w:lang w:val="fr-BE"/>
        </w:rPr>
      </w:pPr>
      <w:r w:rsidRPr="00C766C9">
        <w:rPr>
          <w:i/>
          <w:szCs w:val="22"/>
          <w:lang w:val="fr-BE"/>
        </w:rPr>
        <w:t>Décrivez les objectifs précis recherchés en matière d’investissement (achat, rénovation, construction de biens meubles et immeubles).</w:t>
      </w:r>
    </w:p>
    <w:p w:rsidR="00BA4FD3" w:rsidRPr="00C766C9" w:rsidRDefault="00BA4FD3" w:rsidP="00386CA2">
      <w:pPr>
        <w:pStyle w:val="Paragraphedeliste"/>
        <w:widowControl/>
        <w:suppressAutoHyphens w:val="0"/>
        <w:ind w:left="1134"/>
        <w:jc w:val="both"/>
        <w:rPr>
          <w:i/>
          <w:szCs w:val="22"/>
          <w:lang w:val="fr-BE"/>
        </w:rPr>
      </w:pPr>
      <w:r w:rsidRPr="00C766C9">
        <w:rPr>
          <w:i/>
          <w:szCs w:val="22"/>
          <w:lang w:val="fr-BE"/>
        </w:rPr>
        <w:t>Décrivez les objectifs</w:t>
      </w:r>
      <w:r w:rsidR="00C766C9" w:rsidRPr="00C766C9">
        <w:rPr>
          <w:rStyle w:val="Appelnotedebasdep"/>
          <w:b/>
          <w:i/>
          <w:color w:val="000000" w:themeColor="text1"/>
          <w:szCs w:val="24"/>
          <w:lang w:val="fr-BE"/>
        </w:rPr>
        <w:footnoteReference w:id="9"/>
      </w:r>
      <w:r w:rsidRPr="00C766C9">
        <w:rPr>
          <w:i/>
          <w:szCs w:val="22"/>
          <w:lang w:val="fr-BE"/>
        </w:rPr>
        <w:t xml:space="preserve"> précis visés par la mise en fonctionnement du hall relais agricole (emploi, forme de valorisation des productions agricoles, point de distribution…).</w:t>
      </w:r>
    </w:p>
    <w:p w:rsidR="00386CA2" w:rsidRDefault="00BA4FD3" w:rsidP="00386CA2">
      <w:pPr>
        <w:pStyle w:val="Paragraphedeliste"/>
        <w:widowControl/>
        <w:suppressAutoHyphens w:val="0"/>
        <w:ind w:left="1134"/>
        <w:jc w:val="both"/>
        <w:rPr>
          <w:i/>
          <w:szCs w:val="22"/>
          <w:lang w:val="fr-BE"/>
        </w:rPr>
      </w:pPr>
      <w:r w:rsidRPr="00C766C9">
        <w:rPr>
          <w:i/>
          <w:szCs w:val="22"/>
          <w:lang w:val="fr-BE"/>
        </w:rPr>
        <w:t>Identifiez les bénéfices</w:t>
      </w:r>
      <w:r w:rsidR="00C766C9">
        <w:rPr>
          <w:rStyle w:val="Appelnotedebasdep"/>
          <w:i/>
          <w:szCs w:val="22"/>
          <w:lang w:val="fr-BE"/>
        </w:rPr>
        <w:footnoteReference w:id="10"/>
      </w:r>
      <w:r w:rsidR="00C766C9">
        <w:rPr>
          <w:i/>
          <w:szCs w:val="22"/>
          <w:lang w:val="fr-BE"/>
        </w:rPr>
        <w:t xml:space="preserve"> </w:t>
      </w:r>
      <w:r w:rsidRPr="00C766C9">
        <w:rPr>
          <w:i/>
          <w:szCs w:val="22"/>
          <w:lang w:val="fr-BE"/>
        </w:rPr>
        <w:t>escomptés à court et à long terme</w:t>
      </w:r>
      <w:r w:rsidR="00386CA2">
        <w:rPr>
          <w:i/>
          <w:szCs w:val="22"/>
          <w:lang w:val="fr-BE"/>
        </w:rPr>
        <w:t>.</w:t>
      </w:r>
    </w:p>
    <w:p w:rsidR="00BA4FD3" w:rsidRPr="00C766C9" w:rsidRDefault="00BA4FD3" w:rsidP="00386CA2">
      <w:pPr>
        <w:pStyle w:val="Paragraphedeliste"/>
        <w:widowControl/>
        <w:suppressAutoHyphens w:val="0"/>
        <w:ind w:left="1134"/>
        <w:jc w:val="both"/>
        <w:rPr>
          <w:b/>
          <w:i/>
          <w:szCs w:val="22"/>
          <w:lang w:val="fr-BE"/>
        </w:rPr>
      </w:pPr>
      <w:r w:rsidRPr="00C766C9">
        <w:rPr>
          <w:i/>
          <w:szCs w:val="22"/>
          <w:lang w:val="fr-BE"/>
        </w:rPr>
        <w:t>(</w:t>
      </w:r>
      <w:r w:rsidR="00386CA2">
        <w:rPr>
          <w:i/>
          <w:szCs w:val="22"/>
          <w:lang w:val="fr-BE"/>
        </w:rPr>
        <w:t xml:space="preserve">Maximum </w:t>
      </w:r>
      <w:r w:rsidRPr="00C766C9">
        <w:rPr>
          <w:i/>
          <w:szCs w:val="22"/>
          <w:lang w:val="fr-BE"/>
        </w:rPr>
        <w:t>1800 caractères).</w:t>
      </w:r>
    </w:p>
    <w:p w:rsidR="00BA4FD3" w:rsidRPr="00D3413D" w:rsidRDefault="00BA4FD3" w:rsidP="00BA4FD3">
      <w:pPr>
        <w:pStyle w:val="Paragraphedeliste"/>
        <w:widowControl/>
        <w:suppressAutoHyphens w:val="0"/>
        <w:ind w:left="1134"/>
        <w:rPr>
          <w:b/>
          <w:szCs w:val="22"/>
          <w:lang w:val="fr-BE"/>
        </w:rPr>
      </w:pPr>
    </w:p>
    <w:p w:rsidR="00BA4FD3" w:rsidRDefault="00EB681D" w:rsidP="00BA4FD3">
      <w:pPr>
        <w:widowControl/>
        <w:suppressAutoHyphens w:val="0"/>
      </w:pPr>
      <w:r>
        <w:object w:dxaOrig="1440" w:dyaOrig="1440">
          <v:shape id="_x0000_i1057" type="#_x0000_t75" style="width:481.5pt;height:387.75pt" o:ole="">
            <v:imagedata r:id="rId15" o:title=""/>
          </v:shape>
          <w:control r:id="rId16" w:name="TextBox3914" w:shapeid="_x0000_i1057"/>
        </w:object>
      </w:r>
    </w:p>
    <w:p w:rsidR="00BA4FD3" w:rsidRDefault="00BA4FD3" w:rsidP="00BA4FD3">
      <w:pPr>
        <w:widowControl/>
        <w:suppressAutoHyphens w:val="0"/>
      </w:pPr>
    </w:p>
    <w:p w:rsidR="00CF74B5" w:rsidRDefault="00CF74B5">
      <w:pPr>
        <w:widowControl/>
        <w:suppressAutoHyphens w:val="0"/>
        <w:rPr>
          <w:b/>
          <w:szCs w:val="22"/>
          <w:lang w:val="fr-BE"/>
        </w:rPr>
      </w:pPr>
      <w:r>
        <w:rPr>
          <w:b/>
          <w:szCs w:val="22"/>
          <w:lang w:val="fr-BE"/>
        </w:rPr>
        <w:br w:type="page"/>
      </w:r>
    </w:p>
    <w:p w:rsidR="00BA4FD3" w:rsidRDefault="00BA4FD3" w:rsidP="00BA4FD3">
      <w:pPr>
        <w:pStyle w:val="Paragraphedeliste"/>
        <w:widowControl/>
        <w:suppressAutoHyphens w:val="0"/>
        <w:ind w:left="360"/>
        <w:rPr>
          <w:b/>
          <w:szCs w:val="22"/>
          <w:lang w:val="fr-BE"/>
        </w:rPr>
      </w:pPr>
    </w:p>
    <w:p w:rsidR="00BA4FD3" w:rsidRPr="00CB3AB3" w:rsidRDefault="00BA4FD3" w:rsidP="00CB3AB3">
      <w:pPr>
        <w:pStyle w:val="Paragraphedeliste"/>
        <w:widowControl/>
        <w:numPr>
          <w:ilvl w:val="1"/>
          <w:numId w:val="7"/>
        </w:numPr>
        <w:suppressAutoHyphens w:val="0"/>
        <w:ind w:left="1134" w:hanging="425"/>
        <w:rPr>
          <w:b/>
          <w:szCs w:val="22"/>
          <w:lang w:val="fr-BE"/>
        </w:rPr>
      </w:pPr>
      <w:r>
        <w:rPr>
          <w:b/>
          <w:szCs w:val="22"/>
          <w:lang w:val="fr-BE"/>
        </w:rPr>
        <w:t xml:space="preserve">Caractère innovant du projet : </w:t>
      </w:r>
    </w:p>
    <w:p w:rsidR="00386CA2" w:rsidRDefault="00BA4FD3" w:rsidP="00BA4FD3">
      <w:pPr>
        <w:widowControl/>
        <w:suppressAutoHyphens w:val="0"/>
        <w:ind w:left="709"/>
        <w:jc w:val="both"/>
        <w:rPr>
          <w:i/>
          <w:szCs w:val="22"/>
          <w:lang w:val="fr-BE"/>
        </w:rPr>
      </w:pPr>
      <w:r w:rsidRPr="00C766C9">
        <w:rPr>
          <w:i/>
          <w:szCs w:val="22"/>
          <w:lang w:val="fr-BE"/>
        </w:rPr>
        <w:t xml:space="preserve">Décrivez le(s) caractère(s) innovant(s) du projet HRA, son originalité, </w:t>
      </w:r>
      <w:r w:rsidR="00CF74B5" w:rsidRPr="00C766C9">
        <w:rPr>
          <w:i/>
          <w:szCs w:val="22"/>
          <w:lang w:val="fr-BE"/>
        </w:rPr>
        <w:t>sa spécificité, l</w:t>
      </w:r>
      <w:r w:rsidRPr="00C766C9">
        <w:rPr>
          <w:i/>
          <w:szCs w:val="22"/>
          <w:lang w:val="fr-BE"/>
        </w:rPr>
        <w:t>a plus-value qu’il apporte vis-à-vis du secteur agricole</w:t>
      </w:r>
      <w:r w:rsidR="00CF74B5" w:rsidRPr="00C766C9">
        <w:rPr>
          <w:i/>
          <w:szCs w:val="22"/>
          <w:lang w:val="fr-BE"/>
        </w:rPr>
        <w:t xml:space="preserve"> ou de la valorisation des productions agricoles</w:t>
      </w:r>
      <w:r w:rsidRPr="00C766C9">
        <w:rPr>
          <w:i/>
          <w:szCs w:val="22"/>
          <w:lang w:val="fr-BE"/>
        </w:rPr>
        <w:t xml:space="preserve"> ou du développement des circuits courts </w:t>
      </w:r>
      <w:r w:rsidR="00CF74B5" w:rsidRPr="00C766C9">
        <w:rPr>
          <w:i/>
          <w:szCs w:val="22"/>
          <w:lang w:val="fr-BE"/>
        </w:rPr>
        <w:t>ou autre (à préciser)</w:t>
      </w:r>
      <w:r w:rsidR="00386CA2">
        <w:rPr>
          <w:i/>
          <w:szCs w:val="22"/>
          <w:lang w:val="fr-BE"/>
        </w:rPr>
        <w:t>.</w:t>
      </w:r>
    </w:p>
    <w:p w:rsidR="00BA4FD3" w:rsidRPr="00C766C9" w:rsidRDefault="00BA4FD3" w:rsidP="00BA4FD3">
      <w:pPr>
        <w:widowControl/>
        <w:suppressAutoHyphens w:val="0"/>
        <w:ind w:left="709"/>
        <w:jc w:val="both"/>
        <w:rPr>
          <w:i/>
          <w:szCs w:val="22"/>
          <w:lang w:val="fr-BE"/>
        </w:rPr>
      </w:pPr>
      <w:r w:rsidRPr="00C766C9">
        <w:rPr>
          <w:i/>
          <w:szCs w:val="22"/>
          <w:lang w:val="fr-BE"/>
        </w:rPr>
        <w:t>(</w:t>
      </w:r>
      <w:r w:rsidR="00386CA2">
        <w:rPr>
          <w:i/>
          <w:szCs w:val="22"/>
          <w:lang w:val="fr-BE"/>
        </w:rPr>
        <w:t xml:space="preserve">Maximum </w:t>
      </w:r>
      <w:r w:rsidRPr="00C766C9">
        <w:rPr>
          <w:i/>
          <w:szCs w:val="22"/>
          <w:lang w:val="fr-BE"/>
        </w:rPr>
        <w:t>1000 caractères)</w:t>
      </w:r>
      <w:r w:rsidR="00386CA2">
        <w:rPr>
          <w:i/>
          <w:szCs w:val="22"/>
          <w:lang w:val="fr-BE"/>
        </w:rPr>
        <w:t>.</w:t>
      </w:r>
    </w:p>
    <w:p w:rsidR="00BA4FD3" w:rsidRPr="00055439" w:rsidRDefault="00BA4FD3" w:rsidP="00BA4FD3">
      <w:pPr>
        <w:widowControl/>
        <w:suppressAutoHyphens w:val="0"/>
        <w:ind w:left="709"/>
        <w:jc w:val="both"/>
        <w:rPr>
          <w:b/>
          <w:szCs w:val="22"/>
          <w:lang w:val="fr-BE"/>
        </w:rPr>
      </w:pPr>
    </w:p>
    <w:p w:rsidR="00BA4FD3" w:rsidRDefault="00EB681D" w:rsidP="00BA4FD3">
      <w:pPr>
        <w:widowControl/>
        <w:suppressAutoHyphens w:val="0"/>
      </w:pPr>
      <w:r>
        <w:object w:dxaOrig="1440" w:dyaOrig="1440">
          <v:shape id="_x0000_i1059" type="#_x0000_t75" style="width:486.75pt;height:223.5pt" o:ole="">
            <v:imagedata r:id="rId17" o:title=""/>
          </v:shape>
          <w:control r:id="rId18" w:name="TextBox393" w:shapeid="_x0000_i1059"/>
        </w:object>
      </w:r>
    </w:p>
    <w:p w:rsidR="00BA4FD3" w:rsidRPr="00BA4FD3" w:rsidRDefault="00BA4FD3" w:rsidP="00BA4FD3">
      <w:pPr>
        <w:widowControl/>
        <w:suppressAutoHyphens w:val="0"/>
        <w:ind w:left="709"/>
        <w:rPr>
          <w:b/>
          <w:szCs w:val="22"/>
          <w:lang w:val="fr-BE"/>
        </w:rPr>
      </w:pPr>
    </w:p>
    <w:p w:rsidR="00CF74B5" w:rsidRDefault="00CF74B5">
      <w:pPr>
        <w:widowControl/>
        <w:suppressAutoHyphens w:val="0"/>
        <w:rPr>
          <w:szCs w:val="22"/>
          <w:lang w:val="fr-BE"/>
        </w:rPr>
      </w:pPr>
      <w:r>
        <w:rPr>
          <w:szCs w:val="22"/>
          <w:lang w:val="fr-BE"/>
        </w:rPr>
        <w:br w:type="page"/>
      </w:r>
    </w:p>
    <w:p w:rsidR="005F5229" w:rsidRPr="00F06C5A" w:rsidRDefault="005F5229" w:rsidP="005F5229">
      <w:pPr>
        <w:widowControl/>
        <w:suppressAutoHyphens w:val="0"/>
        <w:rPr>
          <w:szCs w:val="22"/>
          <w:lang w:val="fr-BE"/>
        </w:rPr>
      </w:pPr>
    </w:p>
    <w:p w:rsidR="00D3413D" w:rsidRDefault="000B33B2" w:rsidP="00426D24">
      <w:pPr>
        <w:pStyle w:val="Paragraphedeliste"/>
        <w:widowControl/>
        <w:numPr>
          <w:ilvl w:val="1"/>
          <w:numId w:val="7"/>
        </w:numPr>
        <w:suppressAutoHyphens w:val="0"/>
        <w:ind w:left="1134" w:hanging="425"/>
        <w:rPr>
          <w:b/>
          <w:szCs w:val="22"/>
          <w:lang w:val="fr-BE"/>
        </w:rPr>
      </w:pPr>
      <w:r>
        <w:rPr>
          <w:b/>
          <w:szCs w:val="22"/>
          <w:lang w:val="fr-BE"/>
        </w:rPr>
        <w:t>Description plus précise des investissements visés par ce</w:t>
      </w:r>
      <w:r w:rsidR="00D3413D">
        <w:rPr>
          <w:b/>
          <w:szCs w:val="22"/>
          <w:lang w:val="fr-BE"/>
        </w:rPr>
        <w:t xml:space="preserve"> projet</w:t>
      </w:r>
      <w:r w:rsidR="005F5229" w:rsidRPr="00CE6C1C">
        <w:rPr>
          <w:b/>
          <w:szCs w:val="22"/>
          <w:lang w:val="fr-BE"/>
        </w:rPr>
        <w:t xml:space="preserve"> : </w:t>
      </w:r>
    </w:p>
    <w:p w:rsidR="00D3413D" w:rsidRPr="00386CA2" w:rsidRDefault="000B33B2" w:rsidP="00386CA2">
      <w:pPr>
        <w:widowControl/>
        <w:suppressAutoHyphens w:val="0"/>
        <w:ind w:left="709"/>
        <w:jc w:val="both"/>
        <w:rPr>
          <w:i/>
          <w:szCs w:val="22"/>
          <w:lang w:val="fr-BE"/>
        </w:rPr>
      </w:pPr>
      <w:r w:rsidRPr="00386CA2">
        <w:rPr>
          <w:i/>
          <w:szCs w:val="22"/>
          <w:lang w:val="fr-BE"/>
        </w:rPr>
        <w:t>Spécifiez les caractéristiques physiques et techniques du hall relais agricole en faisant la distinction entre le volet immobilier (achat, construction, rénovation) de l’immeuble destiné à accueillir les activités du hall relais agricole et le volet mobilier (achat) de l’équipement, du matériel mobilier permettant son fonctionnement.</w:t>
      </w:r>
    </w:p>
    <w:p w:rsidR="000B33B2" w:rsidRDefault="000B33B2" w:rsidP="00D3413D">
      <w:pPr>
        <w:widowControl/>
        <w:suppressAutoHyphens w:val="0"/>
        <w:ind w:left="709"/>
        <w:rPr>
          <w:i/>
          <w:szCs w:val="22"/>
          <w:lang w:val="fr-BE"/>
        </w:rPr>
      </w:pPr>
    </w:p>
    <w:p w:rsidR="005F5229" w:rsidRPr="0071247B" w:rsidRDefault="000B33B2" w:rsidP="0071247B">
      <w:pPr>
        <w:pStyle w:val="Paragraphedeliste"/>
        <w:widowControl/>
        <w:numPr>
          <w:ilvl w:val="2"/>
          <w:numId w:val="7"/>
        </w:numPr>
        <w:suppressAutoHyphens w:val="0"/>
        <w:rPr>
          <w:b/>
          <w:szCs w:val="22"/>
          <w:lang w:val="fr-BE"/>
        </w:rPr>
      </w:pPr>
      <w:r w:rsidRPr="00386CA2">
        <w:rPr>
          <w:b/>
          <w:szCs w:val="22"/>
          <w:lang w:val="fr-BE"/>
        </w:rPr>
        <w:t>Volet immobilier</w:t>
      </w:r>
      <w:r w:rsidRPr="0071247B">
        <w:rPr>
          <w:i/>
          <w:szCs w:val="22"/>
          <w:lang w:val="fr-BE"/>
        </w:rPr>
        <w:t xml:space="preserve"> </w:t>
      </w:r>
      <w:r w:rsidR="005F5229" w:rsidRPr="0071247B">
        <w:rPr>
          <w:i/>
          <w:szCs w:val="22"/>
          <w:lang w:val="fr-BE"/>
        </w:rPr>
        <w:t>(</w:t>
      </w:r>
      <w:r w:rsidR="00386CA2">
        <w:rPr>
          <w:i/>
          <w:szCs w:val="22"/>
          <w:lang w:val="fr-BE"/>
        </w:rPr>
        <w:t xml:space="preserve">Maximum </w:t>
      </w:r>
      <w:r w:rsidR="005F5229" w:rsidRPr="0071247B">
        <w:rPr>
          <w:i/>
          <w:szCs w:val="22"/>
          <w:lang w:val="fr-BE"/>
        </w:rPr>
        <w:t>1800 caractères)</w:t>
      </w:r>
    </w:p>
    <w:p w:rsidR="005F5229" w:rsidRDefault="00EB681D" w:rsidP="005F5229">
      <w:pPr>
        <w:widowControl/>
        <w:suppressAutoHyphens w:val="0"/>
      </w:pPr>
      <w:r>
        <w:object w:dxaOrig="1440" w:dyaOrig="1440">
          <v:shape id="_x0000_i1061" type="#_x0000_t75" style="width:481.5pt;height:387.75pt" o:ole="">
            <v:imagedata r:id="rId15" o:title=""/>
          </v:shape>
          <w:control r:id="rId19" w:name="TextBox391" w:shapeid="_x0000_i1061"/>
        </w:object>
      </w:r>
    </w:p>
    <w:p w:rsidR="00905C95" w:rsidRDefault="00905C95">
      <w:pPr>
        <w:widowControl/>
        <w:suppressAutoHyphens w:val="0"/>
      </w:pPr>
      <w:r>
        <w:br w:type="page"/>
      </w:r>
    </w:p>
    <w:p w:rsidR="005F5229" w:rsidRDefault="005F5229" w:rsidP="005F5229">
      <w:pPr>
        <w:widowControl/>
        <w:suppressAutoHyphens w:val="0"/>
      </w:pPr>
    </w:p>
    <w:p w:rsidR="000B33B2" w:rsidRPr="0071247B" w:rsidRDefault="000B33B2" w:rsidP="0071247B">
      <w:pPr>
        <w:pStyle w:val="Paragraphedeliste"/>
        <w:widowControl/>
        <w:numPr>
          <w:ilvl w:val="2"/>
          <w:numId w:val="7"/>
        </w:numPr>
        <w:suppressAutoHyphens w:val="0"/>
        <w:rPr>
          <w:b/>
          <w:szCs w:val="22"/>
          <w:lang w:val="fr-BE"/>
        </w:rPr>
      </w:pPr>
      <w:r w:rsidRPr="00386CA2">
        <w:rPr>
          <w:b/>
          <w:szCs w:val="22"/>
          <w:lang w:val="fr-BE"/>
        </w:rPr>
        <w:t>Volet</w:t>
      </w:r>
      <w:r w:rsidR="0071247B" w:rsidRPr="00386CA2">
        <w:rPr>
          <w:b/>
          <w:szCs w:val="22"/>
          <w:lang w:val="fr-BE"/>
        </w:rPr>
        <w:t xml:space="preserve"> </w:t>
      </w:r>
      <w:r w:rsidRPr="00386CA2">
        <w:rPr>
          <w:b/>
          <w:szCs w:val="22"/>
          <w:lang w:val="fr-BE"/>
        </w:rPr>
        <w:t>mobilier</w:t>
      </w:r>
      <w:r w:rsidRPr="0071247B">
        <w:rPr>
          <w:i/>
          <w:szCs w:val="22"/>
          <w:lang w:val="fr-BE"/>
        </w:rPr>
        <w:t xml:space="preserve"> (</w:t>
      </w:r>
      <w:r w:rsidR="00386CA2">
        <w:rPr>
          <w:i/>
          <w:szCs w:val="22"/>
          <w:lang w:val="fr-BE"/>
        </w:rPr>
        <w:t xml:space="preserve">Maximum </w:t>
      </w:r>
      <w:r w:rsidRPr="0071247B">
        <w:rPr>
          <w:i/>
          <w:szCs w:val="22"/>
          <w:lang w:val="fr-BE"/>
        </w:rPr>
        <w:t>1800 caractères)</w:t>
      </w:r>
    </w:p>
    <w:p w:rsidR="000B33B2" w:rsidRDefault="00EB681D" w:rsidP="000B33B2">
      <w:pPr>
        <w:widowControl/>
        <w:suppressAutoHyphens w:val="0"/>
      </w:pPr>
      <w:r>
        <w:object w:dxaOrig="1440" w:dyaOrig="1440">
          <v:shape id="_x0000_i1063" type="#_x0000_t75" style="width:481.5pt;height:387.75pt" o:ole="">
            <v:imagedata r:id="rId20" o:title=""/>
          </v:shape>
          <w:control r:id="rId21" w:name="TextBox3915" w:shapeid="_x0000_i1063"/>
        </w:object>
      </w:r>
    </w:p>
    <w:p w:rsidR="0071247B" w:rsidRDefault="000B33B2">
      <w:pPr>
        <w:widowControl/>
        <w:suppressAutoHyphens w:val="0"/>
      </w:pPr>
      <w:r>
        <w:br w:type="page"/>
      </w:r>
    </w:p>
    <w:p w:rsidR="000B33B2" w:rsidRPr="005F5229" w:rsidRDefault="000B33B2" w:rsidP="005F5229">
      <w:pPr>
        <w:widowControl/>
        <w:suppressAutoHyphens w:val="0"/>
      </w:pPr>
    </w:p>
    <w:p w:rsidR="0071247B" w:rsidRPr="005D468B" w:rsidRDefault="0071247B" w:rsidP="005D468B">
      <w:pPr>
        <w:pStyle w:val="Paragraphedeliste"/>
        <w:widowControl/>
        <w:numPr>
          <w:ilvl w:val="1"/>
          <w:numId w:val="7"/>
        </w:numPr>
        <w:suppressAutoHyphens w:val="0"/>
        <w:ind w:left="1134" w:hanging="425"/>
        <w:rPr>
          <w:b/>
          <w:szCs w:val="22"/>
          <w:lang w:val="fr-BE"/>
        </w:rPr>
      </w:pPr>
      <w:r>
        <w:rPr>
          <w:b/>
          <w:szCs w:val="22"/>
          <w:lang w:val="fr-BE"/>
        </w:rPr>
        <w:t>Gestion technique au quotidien du Hall relais agricole</w:t>
      </w:r>
      <w:r w:rsidR="00962A8E">
        <w:rPr>
          <w:b/>
          <w:szCs w:val="22"/>
          <w:lang w:val="fr-BE"/>
        </w:rPr>
        <w:t> :</w:t>
      </w:r>
    </w:p>
    <w:p w:rsidR="00384A31" w:rsidRPr="00386CA2" w:rsidRDefault="0071247B" w:rsidP="005D468B">
      <w:pPr>
        <w:widowControl/>
        <w:suppressAutoHyphens w:val="0"/>
        <w:ind w:left="709"/>
        <w:jc w:val="both"/>
        <w:rPr>
          <w:i/>
          <w:szCs w:val="22"/>
          <w:lang w:val="fr-BE"/>
        </w:rPr>
      </w:pPr>
      <w:r w:rsidRPr="00386CA2">
        <w:rPr>
          <w:i/>
          <w:szCs w:val="22"/>
          <w:lang w:val="fr-BE"/>
        </w:rPr>
        <w:t xml:space="preserve">Décrivez </w:t>
      </w:r>
      <w:r w:rsidR="005D468B" w:rsidRPr="00386CA2">
        <w:rPr>
          <w:i/>
          <w:szCs w:val="22"/>
          <w:lang w:val="fr-BE"/>
        </w:rPr>
        <w:t xml:space="preserve">de manière </w:t>
      </w:r>
      <w:r w:rsidRPr="00386CA2">
        <w:rPr>
          <w:i/>
          <w:szCs w:val="22"/>
          <w:lang w:val="fr-BE"/>
        </w:rPr>
        <w:t>général</w:t>
      </w:r>
      <w:r w:rsidR="005D468B" w:rsidRPr="00386CA2">
        <w:rPr>
          <w:i/>
          <w:szCs w:val="22"/>
          <w:lang w:val="fr-BE"/>
        </w:rPr>
        <w:t>e,</w:t>
      </w:r>
      <w:r w:rsidRPr="00386CA2">
        <w:rPr>
          <w:i/>
          <w:szCs w:val="22"/>
          <w:lang w:val="fr-BE"/>
        </w:rPr>
        <w:t xml:space="preserve"> </w:t>
      </w:r>
      <w:r w:rsidR="005D468B" w:rsidRPr="00386CA2">
        <w:rPr>
          <w:i/>
          <w:szCs w:val="22"/>
          <w:lang w:val="fr-BE"/>
        </w:rPr>
        <w:t xml:space="preserve">le principe </w:t>
      </w:r>
      <w:r w:rsidRPr="00386CA2">
        <w:rPr>
          <w:i/>
          <w:szCs w:val="22"/>
          <w:lang w:val="fr-BE"/>
        </w:rPr>
        <w:t xml:space="preserve">et les modalités de gestion technique qui seront mises en œuvre au quotidien </w:t>
      </w:r>
      <w:r w:rsidR="005D468B" w:rsidRPr="00386CA2">
        <w:rPr>
          <w:i/>
          <w:szCs w:val="22"/>
          <w:lang w:val="fr-BE"/>
        </w:rPr>
        <w:t xml:space="preserve">par le promoteur </w:t>
      </w:r>
      <w:r w:rsidRPr="00386CA2">
        <w:rPr>
          <w:i/>
          <w:szCs w:val="22"/>
          <w:lang w:val="fr-BE"/>
        </w:rPr>
        <w:t>pour garantir le fonctionnement optimum des activités du HRA</w:t>
      </w:r>
      <w:r w:rsidR="005D468B" w:rsidRPr="00386CA2">
        <w:rPr>
          <w:i/>
          <w:szCs w:val="22"/>
          <w:lang w:val="fr-BE"/>
        </w:rPr>
        <w:t>, la coordination avec les agriculteurs-util</w:t>
      </w:r>
      <w:r w:rsidR="00384A31" w:rsidRPr="00386CA2">
        <w:rPr>
          <w:i/>
          <w:szCs w:val="22"/>
          <w:lang w:val="fr-BE"/>
        </w:rPr>
        <w:t>i</w:t>
      </w:r>
      <w:r w:rsidR="005D468B" w:rsidRPr="00386CA2">
        <w:rPr>
          <w:i/>
          <w:szCs w:val="22"/>
          <w:lang w:val="fr-BE"/>
        </w:rPr>
        <w:t xml:space="preserve">sateurs, </w:t>
      </w:r>
      <w:r w:rsidR="0043505C" w:rsidRPr="00386CA2">
        <w:rPr>
          <w:i/>
          <w:szCs w:val="22"/>
          <w:lang w:val="fr-BE"/>
        </w:rPr>
        <w:t xml:space="preserve">les </w:t>
      </w:r>
      <w:r w:rsidR="005D468B" w:rsidRPr="00386CA2">
        <w:rPr>
          <w:i/>
          <w:szCs w:val="22"/>
          <w:lang w:val="fr-BE"/>
        </w:rPr>
        <w:t>consommateurs.</w:t>
      </w:r>
    </w:p>
    <w:p w:rsidR="00386CA2" w:rsidRDefault="00384A31" w:rsidP="005D468B">
      <w:pPr>
        <w:widowControl/>
        <w:suppressAutoHyphens w:val="0"/>
        <w:ind w:left="709"/>
        <w:jc w:val="both"/>
        <w:rPr>
          <w:i/>
          <w:szCs w:val="22"/>
          <w:lang w:val="fr-BE"/>
        </w:rPr>
      </w:pPr>
      <w:r w:rsidRPr="00386CA2">
        <w:rPr>
          <w:i/>
          <w:szCs w:val="22"/>
          <w:lang w:val="fr-BE"/>
        </w:rPr>
        <w:t>Décrivez aussi les modalités d’implication des agriculteurs dans cette ges</w:t>
      </w:r>
      <w:r w:rsidR="00386CA2">
        <w:rPr>
          <w:i/>
          <w:szCs w:val="22"/>
          <w:lang w:val="fr-BE"/>
        </w:rPr>
        <w:t>tion et les prises de décision.</w:t>
      </w:r>
    </w:p>
    <w:p w:rsidR="0071247B" w:rsidRPr="00386CA2" w:rsidRDefault="0071247B" w:rsidP="005D468B">
      <w:pPr>
        <w:widowControl/>
        <w:suppressAutoHyphens w:val="0"/>
        <w:ind w:left="709"/>
        <w:jc w:val="both"/>
        <w:rPr>
          <w:i/>
          <w:szCs w:val="22"/>
          <w:lang w:val="fr-BE"/>
        </w:rPr>
      </w:pPr>
      <w:r w:rsidRPr="00386CA2">
        <w:rPr>
          <w:i/>
          <w:szCs w:val="22"/>
          <w:lang w:val="fr-BE"/>
        </w:rPr>
        <w:t>(</w:t>
      </w:r>
      <w:r w:rsidR="00386CA2">
        <w:rPr>
          <w:i/>
          <w:szCs w:val="22"/>
          <w:lang w:val="fr-BE"/>
        </w:rPr>
        <w:t>M</w:t>
      </w:r>
      <w:r w:rsidR="00386CA2" w:rsidRPr="00386CA2">
        <w:rPr>
          <w:i/>
          <w:szCs w:val="22"/>
          <w:lang w:val="fr-BE"/>
        </w:rPr>
        <w:t xml:space="preserve">aximum </w:t>
      </w:r>
      <w:r w:rsidRPr="00386CA2">
        <w:rPr>
          <w:i/>
          <w:szCs w:val="22"/>
          <w:lang w:val="fr-BE"/>
        </w:rPr>
        <w:t>1000 caractères)</w:t>
      </w:r>
      <w:r w:rsidR="00386CA2">
        <w:rPr>
          <w:i/>
          <w:szCs w:val="22"/>
          <w:lang w:val="fr-BE"/>
        </w:rPr>
        <w:t>.</w:t>
      </w:r>
    </w:p>
    <w:p w:rsidR="005D468B" w:rsidRPr="00386CA2" w:rsidRDefault="005D468B" w:rsidP="005D468B">
      <w:pPr>
        <w:widowControl/>
        <w:suppressAutoHyphens w:val="0"/>
        <w:ind w:left="709"/>
        <w:jc w:val="both"/>
        <w:rPr>
          <w:i/>
          <w:szCs w:val="22"/>
          <w:lang w:val="fr-BE"/>
        </w:rPr>
      </w:pPr>
      <w:r w:rsidRPr="00386CA2">
        <w:rPr>
          <w:i/>
          <w:szCs w:val="22"/>
          <w:lang w:val="fr-BE"/>
        </w:rPr>
        <w:t xml:space="preserve">Une description plus précise sera apportée dans la proposition </w:t>
      </w:r>
      <w:r w:rsidR="00386CA2">
        <w:rPr>
          <w:i/>
          <w:szCs w:val="22"/>
          <w:lang w:val="fr-BE"/>
        </w:rPr>
        <w:t>de règlement d’ordre intérieur.</w:t>
      </w:r>
    </w:p>
    <w:p w:rsidR="005D468B" w:rsidRPr="00055439" w:rsidRDefault="005D468B" w:rsidP="005D468B">
      <w:pPr>
        <w:widowControl/>
        <w:suppressAutoHyphens w:val="0"/>
        <w:ind w:left="709"/>
        <w:jc w:val="both"/>
        <w:rPr>
          <w:b/>
          <w:szCs w:val="22"/>
          <w:lang w:val="fr-BE"/>
        </w:rPr>
      </w:pPr>
    </w:p>
    <w:p w:rsidR="0071247B" w:rsidRDefault="00EB681D" w:rsidP="0071247B">
      <w:pPr>
        <w:widowControl/>
        <w:suppressAutoHyphens w:val="0"/>
      </w:pPr>
      <w:r>
        <w:object w:dxaOrig="1440" w:dyaOrig="1440">
          <v:shape id="_x0000_i1065" type="#_x0000_t75" style="width:486.75pt;height:223.5pt" o:ole="">
            <v:imagedata r:id="rId17" o:title=""/>
          </v:shape>
          <w:control r:id="rId22" w:name="TextBox39" w:shapeid="_x0000_i1065"/>
        </w:object>
      </w:r>
    </w:p>
    <w:p w:rsidR="00384A31" w:rsidRPr="00386CA2" w:rsidRDefault="00384A31">
      <w:pPr>
        <w:widowControl/>
        <w:suppressAutoHyphens w:val="0"/>
        <w:rPr>
          <w:szCs w:val="22"/>
          <w:lang w:val="fr-BE"/>
        </w:rPr>
      </w:pPr>
      <w:r>
        <w:rPr>
          <w:i/>
          <w:szCs w:val="22"/>
          <w:lang w:val="fr-BE"/>
        </w:rPr>
        <w:br w:type="page"/>
      </w:r>
    </w:p>
    <w:p w:rsidR="0071247B" w:rsidRDefault="0071247B">
      <w:pPr>
        <w:widowControl/>
        <w:suppressAutoHyphens w:val="0"/>
        <w:jc w:val="both"/>
        <w:rPr>
          <w:i/>
          <w:szCs w:val="22"/>
          <w:lang w:val="fr-BE"/>
        </w:rPr>
      </w:pPr>
    </w:p>
    <w:p w:rsidR="00934D49" w:rsidRPr="00934D49" w:rsidRDefault="005D468B" w:rsidP="00426D24">
      <w:pPr>
        <w:pStyle w:val="Paragraphedeliste"/>
        <w:widowControl/>
        <w:numPr>
          <w:ilvl w:val="1"/>
          <w:numId w:val="7"/>
        </w:numPr>
        <w:suppressAutoHyphens w:val="0"/>
        <w:ind w:left="1134" w:hanging="425"/>
        <w:rPr>
          <w:b/>
          <w:szCs w:val="22"/>
          <w:lang w:val="fr-BE"/>
        </w:rPr>
      </w:pPr>
      <w:r>
        <w:rPr>
          <w:b/>
          <w:szCs w:val="22"/>
          <w:lang w:val="fr-BE"/>
        </w:rPr>
        <w:t>Ebauche du plan d’affaires</w:t>
      </w:r>
      <w:r w:rsidR="00934D49" w:rsidRPr="00934D49">
        <w:rPr>
          <w:b/>
          <w:szCs w:val="22"/>
          <w:lang w:val="fr-BE"/>
        </w:rPr>
        <w:t> :</w:t>
      </w:r>
    </w:p>
    <w:p w:rsidR="008E21B3" w:rsidRPr="00386CA2" w:rsidRDefault="008E21B3" w:rsidP="008E21B3">
      <w:pPr>
        <w:pStyle w:val="Normalcentr"/>
        <w:ind w:left="709" w:right="-2"/>
        <w:jc w:val="both"/>
        <w:rPr>
          <w:lang w:val="fr-FR"/>
        </w:rPr>
      </w:pPr>
      <w:r w:rsidRPr="00386CA2">
        <w:rPr>
          <w:lang w:val="fr-FR"/>
        </w:rPr>
        <w:t>Fournissez l’ébauche d’un plan d’affaires en annexe de ce D.U.C. en en précisant l’auteur (soumissionnaire ou consultant ou autre</w:t>
      </w:r>
      <w:r w:rsidR="00905C95" w:rsidRPr="00386CA2">
        <w:rPr>
          <w:lang w:val="fr-FR"/>
        </w:rPr>
        <w:t>)</w:t>
      </w:r>
      <w:r w:rsidRPr="00386CA2">
        <w:rPr>
          <w:lang w:val="fr-FR"/>
        </w:rPr>
        <w:t> ;</w:t>
      </w:r>
    </w:p>
    <w:p w:rsidR="00386CA2" w:rsidRDefault="00386CA2" w:rsidP="008E21B3">
      <w:pPr>
        <w:pStyle w:val="Normalcentr"/>
        <w:ind w:left="709" w:right="-2"/>
        <w:jc w:val="both"/>
        <w:rPr>
          <w:lang w:val="fr-FR"/>
        </w:rPr>
      </w:pPr>
      <w:proofErr w:type="gramStart"/>
      <w:r>
        <w:rPr>
          <w:lang w:val="fr-FR"/>
        </w:rPr>
        <w:t>ou</w:t>
      </w:r>
      <w:proofErr w:type="gramEnd"/>
    </w:p>
    <w:p w:rsidR="00CB3AB3" w:rsidRPr="00386CA2" w:rsidRDefault="00386CA2" w:rsidP="008E21B3">
      <w:pPr>
        <w:pStyle w:val="Normalcentr"/>
        <w:ind w:left="709" w:right="-2"/>
        <w:jc w:val="both"/>
        <w:rPr>
          <w:lang w:val="fr-FR"/>
        </w:rPr>
      </w:pPr>
      <w:r>
        <w:rPr>
          <w:lang w:val="fr-FR"/>
        </w:rPr>
        <w:t>E</w:t>
      </w:r>
      <w:r w:rsidR="00C17FE2" w:rsidRPr="00386CA2">
        <w:rPr>
          <w:lang w:val="fr-FR"/>
        </w:rPr>
        <w:t>xposez</w:t>
      </w:r>
      <w:r w:rsidR="008E21B3" w:rsidRPr="00386CA2">
        <w:rPr>
          <w:lang w:val="fr-FR"/>
        </w:rPr>
        <w:t xml:space="preserve"> les perspectives économiques et financières permettant d’évaluer la viabilité du projet de hall relais agricole à court et moyen terme</w:t>
      </w:r>
      <w:r w:rsidR="00934D49" w:rsidRPr="00386CA2">
        <w:rPr>
          <w:lang w:val="fr-FR"/>
        </w:rPr>
        <w:t>.</w:t>
      </w:r>
    </w:p>
    <w:p w:rsidR="00934D49" w:rsidRPr="00386CA2" w:rsidRDefault="00934D49" w:rsidP="008E21B3">
      <w:pPr>
        <w:pStyle w:val="Normalcentr"/>
        <w:ind w:left="709" w:right="-2"/>
        <w:jc w:val="both"/>
        <w:rPr>
          <w:lang w:val="fr-FR"/>
        </w:rPr>
      </w:pPr>
      <w:r w:rsidRPr="00386CA2">
        <w:rPr>
          <w:lang w:val="fr-FR"/>
        </w:rPr>
        <w:t>(Maximum 2000 caractères)</w:t>
      </w:r>
    </w:p>
    <w:p w:rsidR="008E21B3" w:rsidRPr="00DE1CFA" w:rsidRDefault="008E21B3" w:rsidP="008E21B3">
      <w:pPr>
        <w:pStyle w:val="Normalcentr"/>
        <w:ind w:left="0" w:right="-2" w:firstLine="709"/>
        <w:jc w:val="both"/>
        <w:rPr>
          <w:lang w:val="fr-FR"/>
        </w:rPr>
      </w:pPr>
    </w:p>
    <w:p w:rsidR="00934D49" w:rsidRDefault="00EB681D" w:rsidP="00934D49">
      <w:pPr>
        <w:widowControl/>
        <w:suppressAutoHyphens w:val="0"/>
        <w:rPr>
          <w:b/>
          <w:szCs w:val="22"/>
          <w:lang w:val="fr-BE"/>
        </w:rPr>
      </w:pPr>
      <w:r>
        <w:object w:dxaOrig="1440" w:dyaOrig="1440">
          <v:shape id="_x0000_i1067" type="#_x0000_t75" style="width:481.5pt;height:430.5pt" o:ole="">
            <v:imagedata r:id="rId23" o:title=""/>
          </v:shape>
          <w:control r:id="rId24" w:name="TextBox3911" w:shapeid="_x0000_i1067"/>
        </w:object>
      </w:r>
    </w:p>
    <w:p w:rsidR="00934D49" w:rsidRPr="00962A8E" w:rsidRDefault="008E6298" w:rsidP="00962A8E">
      <w:pPr>
        <w:widowControl/>
        <w:suppressAutoHyphens w:val="0"/>
        <w:rPr>
          <w:b/>
          <w:szCs w:val="22"/>
          <w:lang w:val="fr-BE"/>
        </w:rPr>
      </w:pPr>
      <w:r>
        <w:rPr>
          <w:b/>
          <w:szCs w:val="22"/>
          <w:lang w:val="fr-BE"/>
        </w:rPr>
        <w:br w:type="page"/>
      </w:r>
    </w:p>
    <w:p w:rsidR="005F5229" w:rsidRPr="00CE6C1C" w:rsidRDefault="00C17FE2" w:rsidP="00426D24">
      <w:pPr>
        <w:pStyle w:val="Paragraphedeliste"/>
        <w:widowControl/>
        <w:numPr>
          <w:ilvl w:val="1"/>
          <w:numId w:val="7"/>
        </w:numPr>
        <w:suppressAutoHyphens w:val="0"/>
        <w:ind w:left="1134" w:hanging="425"/>
        <w:rPr>
          <w:b/>
          <w:szCs w:val="22"/>
          <w:lang w:val="fr-BE"/>
        </w:rPr>
      </w:pPr>
      <w:r>
        <w:rPr>
          <w:b/>
          <w:szCs w:val="22"/>
          <w:lang w:val="fr-BE"/>
        </w:rPr>
        <w:lastRenderedPageBreak/>
        <w:t>Prévisions en termes de création d’emplois ou de maintien en activité :</w:t>
      </w:r>
    </w:p>
    <w:p w:rsidR="00CB3AB3" w:rsidRPr="00386CA2" w:rsidRDefault="00C17FE2" w:rsidP="008F5755">
      <w:pPr>
        <w:widowControl/>
        <w:suppressAutoHyphens w:val="0"/>
        <w:ind w:left="709"/>
        <w:jc w:val="both"/>
        <w:rPr>
          <w:i/>
        </w:rPr>
      </w:pPr>
      <w:r w:rsidRPr="00386CA2">
        <w:rPr>
          <w:i/>
        </w:rPr>
        <w:t xml:space="preserve">Dans le cadre de la mise en œuvre de ce projet de hall relais agricole, </w:t>
      </w:r>
      <w:r w:rsidR="00386CA2">
        <w:rPr>
          <w:i/>
        </w:rPr>
        <w:t>e</w:t>
      </w:r>
      <w:r w:rsidRPr="00386CA2">
        <w:rPr>
          <w:i/>
        </w:rPr>
        <w:t>stime</w:t>
      </w:r>
      <w:r w:rsidR="00386CA2">
        <w:rPr>
          <w:i/>
        </w:rPr>
        <w:t>z</w:t>
      </w:r>
      <w:r w:rsidRPr="00386CA2">
        <w:rPr>
          <w:i/>
        </w:rPr>
        <w:t xml:space="preserve"> de manière réaliste, </w:t>
      </w:r>
      <w:r w:rsidR="008F5755" w:rsidRPr="00386CA2">
        <w:rPr>
          <w:i/>
        </w:rPr>
        <w:t>et détaille</w:t>
      </w:r>
      <w:r w:rsidR="00386CA2">
        <w:rPr>
          <w:i/>
        </w:rPr>
        <w:t>z</w:t>
      </w:r>
      <w:r w:rsidR="008F5755" w:rsidRPr="00386CA2">
        <w:rPr>
          <w:i/>
        </w:rPr>
        <w:t xml:space="preserve"> </w:t>
      </w:r>
      <w:r w:rsidRPr="00386CA2">
        <w:rPr>
          <w:i/>
        </w:rPr>
        <w:t>le nombre d’emplois directs créés (en équivalent temps plein ETP)</w:t>
      </w:r>
      <w:r w:rsidR="008F5755" w:rsidRPr="00386CA2">
        <w:rPr>
          <w:i/>
        </w:rPr>
        <w:t xml:space="preserve"> pour assurer le</w:t>
      </w:r>
      <w:r w:rsidRPr="00386CA2">
        <w:rPr>
          <w:i/>
        </w:rPr>
        <w:t xml:space="preserve"> bon fonctionnement des activités du HRA ainsi que le nombre d’emplois </w:t>
      </w:r>
      <w:r w:rsidR="008F5755" w:rsidRPr="00386CA2">
        <w:rPr>
          <w:i/>
        </w:rPr>
        <w:t>indirects, créés ou</w:t>
      </w:r>
      <w:r w:rsidRPr="00386CA2">
        <w:rPr>
          <w:i/>
        </w:rPr>
        <w:t xml:space="preserve"> maintenus grâce à ces activités.</w:t>
      </w:r>
    </w:p>
    <w:p w:rsidR="0006615D" w:rsidRPr="00386CA2" w:rsidRDefault="005F5229" w:rsidP="008F5755">
      <w:pPr>
        <w:widowControl/>
        <w:suppressAutoHyphens w:val="0"/>
        <w:ind w:left="709"/>
        <w:jc w:val="both"/>
        <w:rPr>
          <w:i/>
        </w:rPr>
      </w:pPr>
      <w:r w:rsidRPr="00386CA2">
        <w:rPr>
          <w:i/>
        </w:rPr>
        <w:t>(</w:t>
      </w:r>
      <w:r w:rsidR="00386CA2">
        <w:rPr>
          <w:i/>
        </w:rPr>
        <w:t xml:space="preserve">Maximum </w:t>
      </w:r>
      <w:r w:rsidRPr="00386CA2">
        <w:rPr>
          <w:i/>
        </w:rPr>
        <w:t>1500 caractères)</w:t>
      </w:r>
      <w:r w:rsidR="00962A8E" w:rsidRPr="00386CA2">
        <w:rPr>
          <w:i/>
        </w:rPr>
        <w:t>.</w:t>
      </w:r>
    </w:p>
    <w:p w:rsidR="00E63B00" w:rsidRDefault="00E63B00" w:rsidP="008F5755">
      <w:pPr>
        <w:widowControl/>
        <w:suppressAutoHyphens w:val="0"/>
        <w:ind w:left="709"/>
        <w:jc w:val="both"/>
        <w:rPr>
          <w:i/>
        </w:rPr>
      </w:pPr>
    </w:p>
    <w:p w:rsidR="005F5229" w:rsidRPr="00FD3866" w:rsidRDefault="00EB681D" w:rsidP="005F5229">
      <w:pPr>
        <w:widowControl/>
        <w:suppressAutoHyphens w:val="0"/>
        <w:rPr>
          <w:szCs w:val="22"/>
          <w:lang w:val="fr-BE"/>
        </w:rPr>
      </w:pPr>
      <w:r w:rsidRPr="008E6298">
        <w:rPr>
          <w:i/>
        </w:rPr>
        <w:object w:dxaOrig="1440" w:dyaOrig="1440">
          <v:shape id="_x0000_i1069" type="#_x0000_t75" style="width:480pt;height:277.5pt" o:ole="">
            <v:imagedata r:id="rId25" o:title=""/>
          </v:shape>
          <w:control r:id="rId26" w:name="TextBox3411" w:shapeid="_x0000_i1069"/>
        </w:object>
      </w:r>
    </w:p>
    <w:p w:rsidR="005F5229" w:rsidRDefault="008E6298" w:rsidP="005F5229">
      <w:pPr>
        <w:widowControl/>
        <w:suppressAutoHyphens w:val="0"/>
        <w:rPr>
          <w:szCs w:val="22"/>
          <w:lang w:val="fr-BE"/>
        </w:rPr>
      </w:pPr>
      <w:r>
        <w:rPr>
          <w:szCs w:val="22"/>
          <w:lang w:val="fr-BE"/>
        </w:rPr>
        <w:br w:type="page"/>
      </w:r>
    </w:p>
    <w:p w:rsidR="00483A87" w:rsidRPr="00CE6C1C" w:rsidRDefault="00CA6F44" w:rsidP="00426D24">
      <w:pPr>
        <w:pStyle w:val="Paragraphedeliste"/>
        <w:widowControl/>
        <w:numPr>
          <w:ilvl w:val="1"/>
          <w:numId w:val="7"/>
        </w:numPr>
        <w:suppressAutoHyphens w:val="0"/>
        <w:ind w:left="1134" w:hanging="425"/>
        <w:rPr>
          <w:b/>
          <w:szCs w:val="22"/>
          <w:lang w:val="fr-BE"/>
        </w:rPr>
      </w:pPr>
      <w:r>
        <w:rPr>
          <w:b/>
          <w:szCs w:val="22"/>
          <w:lang w:val="fr-BE"/>
        </w:rPr>
        <w:lastRenderedPageBreak/>
        <w:t>Analyse des r</w:t>
      </w:r>
      <w:r w:rsidR="008F5755">
        <w:rPr>
          <w:b/>
          <w:szCs w:val="22"/>
          <w:lang w:val="fr-BE"/>
        </w:rPr>
        <w:t>isques</w:t>
      </w:r>
      <w:r w:rsidR="004E2094">
        <w:rPr>
          <w:rStyle w:val="Appelnotedebasdep"/>
          <w:b/>
          <w:szCs w:val="22"/>
          <w:lang w:val="fr-BE"/>
        </w:rPr>
        <w:footnoteReference w:id="11"/>
      </w:r>
      <w:r w:rsidR="008F5755">
        <w:rPr>
          <w:b/>
          <w:szCs w:val="22"/>
          <w:lang w:val="fr-BE"/>
        </w:rPr>
        <w:t xml:space="preserve"> potentiels du projet</w:t>
      </w:r>
      <w:r w:rsidR="00BF6F18">
        <w:rPr>
          <w:b/>
          <w:szCs w:val="22"/>
          <w:lang w:val="fr-BE"/>
        </w:rPr>
        <w:t xml:space="preserve"> : </w:t>
      </w:r>
    </w:p>
    <w:p w:rsidR="00483A87" w:rsidRPr="00386CA2" w:rsidRDefault="00985C95" w:rsidP="00E64B66">
      <w:pPr>
        <w:widowControl/>
        <w:suppressAutoHyphens w:val="0"/>
        <w:ind w:left="709"/>
        <w:jc w:val="both"/>
        <w:rPr>
          <w:i/>
          <w:szCs w:val="22"/>
          <w:lang w:val="fr-BE"/>
        </w:rPr>
      </w:pPr>
      <w:r w:rsidRPr="00386CA2">
        <w:rPr>
          <w:i/>
          <w:szCs w:val="22"/>
          <w:lang w:val="fr-BE"/>
        </w:rPr>
        <w:t xml:space="preserve">Veuillez </w:t>
      </w:r>
      <w:r w:rsidR="00CA6F44" w:rsidRPr="00386CA2">
        <w:rPr>
          <w:i/>
          <w:szCs w:val="22"/>
          <w:lang w:val="fr-BE"/>
        </w:rPr>
        <w:t xml:space="preserve">identifier les principaux risques (au minimum 3) qui pourraient compromettre ou perturber la réalisation du projet de </w:t>
      </w:r>
      <w:r w:rsidR="00905C95" w:rsidRPr="00386CA2">
        <w:rPr>
          <w:i/>
          <w:szCs w:val="22"/>
          <w:lang w:val="fr-BE"/>
        </w:rPr>
        <w:t>HRA</w:t>
      </w:r>
      <w:r w:rsidR="00CA6F44" w:rsidRPr="00386CA2">
        <w:rPr>
          <w:i/>
          <w:szCs w:val="22"/>
          <w:lang w:val="fr-BE"/>
        </w:rPr>
        <w:t xml:space="preserve"> (</w:t>
      </w:r>
      <w:r w:rsidR="00905C95" w:rsidRPr="00386CA2">
        <w:rPr>
          <w:i/>
          <w:szCs w:val="22"/>
          <w:lang w:val="fr-BE"/>
        </w:rPr>
        <w:t>autre que</w:t>
      </w:r>
      <w:r w:rsidR="00CA6F44" w:rsidRPr="00386CA2">
        <w:rPr>
          <w:i/>
          <w:szCs w:val="22"/>
          <w:lang w:val="fr-BE"/>
        </w:rPr>
        <w:t xml:space="preserve"> l’obtention de la s</w:t>
      </w:r>
      <w:r w:rsidR="002A0FA1" w:rsidRPr="00386CA2">
        <w:rPr>
          <w:i/>
          <w:szCs w:val="22"/>
          <w:lang w:val="fr-BE"/>
        </w:rPr>
        <w:t xml:space="preserve">ubvention à l’investissement demandée). </w:t>
      </w:r>
      <w:r w:rsidR="00B31313" w:rsidRPr="00386CA2">
        <w:rPr>
          <w:i/>
          <w:szCs w:val="22"/>
          <w:lang w:val="fr-BE"/>
        </w:rPr>
        <w:t xml:space="preserve">Pour chacun des risques identifiés, précisez la probabilité qu’il se produise et </w:t>
      </w:r>
      <w:r w:rsidR="00693766" w:rsidRPr="00386CA2">
        <w:rPr>
          <w:i/>
          <w:szCs w:val="22"/>
          <w:lang w:val="fr-BE"/>
        </w:rPr>
        <w:t>son impact (</w:t>
      </w:r>
      <w:r w:rsidR="00B31313" w:rsidRPr="00386CA2">
        <w:rPr>
          <w:i/>
          <w:szCs w:val="22"/>
          <w:lang w:val="fr-BE"/>
        </w:rPr>
        <w:t>gravité</w:t>
      </w:r>
      <w:r w:rsidR="00693766" w:rsidRPr="00386CA2">
        <w:rPr>
          <w:i/>
          <w:szCs w:val="22"/>
          <w:lang w:val="fr-BE"/>
        </w:rPr>
        <w:t>) vis-à-vis de la réalisation du</w:t>
      </w:r>
      <w:r w:rsidR="00386CA2">
        <w:rPr>
          <w:i/>
          <w:szCs w:val="22"/>
          <w:lang w:val="fr-BE"/>
        </w:rPr>
        <w:t xml:space="preserve"> projet.</w:t>
      </w:r>
    </w:p>
    <w:p w:rsidR="00E63B00" w:rsidRDefault="00E63B00" w:rsidP="00E63B00">
      <w:pPr>
        <w:widowControl/>
        <w:suppressAutoHyphens w:val="0"/>
        <w:ind w:firstLine="709"/>
        <w:jc w:val="both"/>
        <w:rPr>
          <w:i/>
          <w:szCs w:val="22"/>
          <w:lang w:val="fr-BE"/>
        </w:rPr>
      </w:pPr>
    </w:p>
    <w:p w:rsidR="00E63B00" w:rsidRDefault="00E63B00" w:rsidP="00E63B00">
      <w:pPr>
        <w:widowControl/>
        <w:suppressAutoHyphens w:val="0"/>
        <w:ind w:firstLine="709"/>
        <w:jc w:val="both"/>
        <w:rPr>
          <w:i/>
          <w:szCs w:val="22"/>
          <w:lang w:val="fr-BE"/>
        </w:rPr>
      </w:pPr>
      <w:r>
        <w:rPr>
          <w:i/>
          <w:szCs w:val="22"/>
          <w:lang w:val="fr-BE"/>
        </w:rPr>
        <w:t xml:space="preserve">Risque 1 : </w:t>
      </w:r>
      <w:r w:rsidRPr="00386CA2">
        <w:rPr>
          <w:i/>
          <w:szCs w:val="22"/>
          <w:lang w:val="fr-BE"/>
        </w:rPr>
        <w:t>(</w:t>
      </w:r>
      <w:r w:rsidR="00386CA2" w:rsidRPr="00386CA2">
        <w:rPr>
          <w:i/>
          <w:szCs w:val="22"/>
          <w:lang w:val="fr-BE"/>
        </w:rPr>
        <w:t>Maximum</w:t>
      </w:r>
      <w:r w:rsidR="00386CA2">
        <w:rPr>
          <w:szCs w:val="22"/>
          <w:lang w:val="fr-BE"/>
        </w:rPr>
        <w:t xml:space="preserve"> </w:t>
      </w:r>
      <w:r w:rsidRPr="00985C95">
        <w:rPr>
          <w:i/>
          <w:szCs w:val="22"/>
          <w:lang w:val="fr-BE"/>
        </w:rPr>
        <w:t>1000 caractères)</w:t>
      </w:r>
    </w:p>
    <w:p w:rsidR="00E63B00" w:rsidRPr="00055439" w:rsidRDefault="00E63B00" w:rsidP="00E63B00">
      <w:pPr>
        <w:widowControl/>
        <w:suppressAutoHyphens w:val="0"/>
        <w:ind w:left="709"/>
        <w:jc w:val="both"/>
        <w:rPr>
          <w:b/>
          <w:szCs w:val="22"/>
          <w:lang w:val="fr-BE"/>
        </w:rPr>
      </w:pPr>
    </w:p>
    <w:p w:rsidR="00E63B00" w:rsidRDefault="00EB681D" w:rsidP="00E63B00">
      <w:pPr>
        <w:widowControl/>
        <w:suppressAutoHyphens w:val="0"/>
      </w:pPr>
      <w:r>
        <w:object w:dxaOrig="1440" w:dyaOrig="1440">
          <v:shape id="_x0000_i1071" type="#_x0000_t75" style="width:486.75pt;height:223.5pt" o:ole="">
            <v:imagedata r:id="rId17" o:title=""/>
          </v:shape>
          <w:control r:id="rId27" w:name="TextBox392" w:shapeid="_x0000_i1071"/>
        </w:object>
      </w:r>
    </w:p>
    <w:p w:rsidR="00997215" w:rsidRDefault="00997215" w:rsidP="00E63B00">
      <w:pPr>
        <w:widowControl/>
        <w:suppressAutoHyphens w:val="0"/>
      </w:pPr>
    </w:p>
    <w:p w:rsidR="00E63B00" w:rsidRDefault="00386CA2" w:rsidP="00E63B00">
      <w:pPr>
        <w:widowControl/>
        <w:suppressAutoHyphens w:val="0"/>
        <w:ind w:firstLine="709"/>
        <w:jc w:val="both"/>
        <w:rPr>
          <w:i/>
          <w:szCs w:val="22"/>
          <w:lang w:val="fr-BE"/>
        </w:rPr>
      </w:pPr>
      <w:r>
        <w:rPr>
          <w:i/>
          <w:szCs w:val="22"/>
          <w:lang w:val="fr-BE"/>
        </w:rPr>
        <w:t>Risque 2 :</w:t>
      </w:r>
      <w:r w:rsidR="00E63B00">
        <w:rPr>
          <w:i/>
          <w:szCs w:val="22"/>
          <w:lang w:val="fr-BE"/>
        </w:rPr>
        <w:t xml:space="preserve"> </w:t>
      </w:r>
      <w:r w:rsidR="00E63B00" w:rsidRPr="00386CA2">
        <w:rPr>
          <w:i/>
          <w:szCs w:val="22"/>
          <w:lang w:val="fr-BE"/>
        </w:rPr>
        <w:t>(</w:t>
      </w:r>
      <w:r w:rsidRPr="00386CA2">
        <w:rPr>
          <w:i/>
          <w:szCs w:val="22"/>
          <w:lang w:val="fr-BE"/>
        </w:rPr>
        <w:t xml:space="preserve">Maximum </w:t>
      </w:r>
      <w:r>
        <w:rPr>
          <w:i/>
          <w:szCs w:val="22"/>
          <w:lang w:val="fr-BE"/>
        </w:rPr>
        <w:t>1000 caractères</w:t>
      </w:r>
      <w:r w:rsidR="00E63B00" w:rsidRPr="00985C95">
        <w:rPr>
          <w:i/>
          <w:szCs w:val="22"/>
          <w:lang w:val="fr-BE"/>
        </w:rPr>
        <w:t>)</w:t>
      </w:r>
    </w:p>
    <w:p w:rsidR="00E63B00" w:rsidRPr="00055439" w:rsidRDefault="00E63B00" w:rsidP="00E63B00">
      <w:pPr>
        <w:widowControl/>
        <w:suppressAutoHyphens w:val="0"/>
        <w:ind w:left="709"/>
        <w:jc w:val="both"/>
        <w:rPr>
          <w:b/>
          <w:szCs w:val="22"/>
          <w:lang w:val="fr-BE"/>
        </w:rPr>
      </w:pPr>
    </w:p>
    <w:p w:rsidR="00E63B00" w:rsidRDefault="00EB681D" w:rsidP="00E63B00">
      <w:pPr>
        <w:widowControl/>
        <w:suppressAutoHyphens w:val="0"/>
      </w:pPr>
      <w:r>
        <w:object w:dxaOrig="1440" w:dyaOrig="1440">
          <v:shape id="_x0000_i1073" type="#_x0000_t75" style="width:486.75pt;height:223.5pt" o:ole="">
            <v:imagedata r:id="rId17" o:title=""/>
          </v:shape>
          <w:control r:id="rId28" w:name="TextBox3921" w:shapeid="_x0000_i1073"/>
        </w:object>
      </w:r>
    </w:p>
    <w:p w:rsidR="00997215" w:rsidRDefault="00997215" w:rsidP="00E63B00">
      <w:pPr>
        <w:widowControl/>
        <w:suppressAutoHyphens w:val="0"/>
      </w:pPr>
    </w:p>
    <w:p w:rsidR="00E63B00" w:rsidRDefault="00E63B00" w:rsidP="00E63B00">
      <w:pPr>
        <w:widowControl/>
        <w:suppressAutoHyphens w:val="0"/>
        <w:ind w:firstLine="709"/>
        <w:jc w:val="both"/>
        <w:rPr>
          <w:i/>
          <w:szCs w:val="22"/>
          <w:lang w:val="fr-BE"/>
        </w:rPr>
      </w:pPr>
      <w:r>
        <w:rPr>
          <w:i/>
          <w:szCs w:val="22"/>
          <w:lang w:val="fr-BE"/>
        </w:rPr>
        <w:lastRenderedPageBreak/>
        <w:t xml:space="preserve">Risque 3 : </w:t>
      </w:r>
      <w:r w:rsidRPr="00997215">
        <w:rPr>
          <w:i/>
          <w:szCs w:val="22"/>
          <w:lang w:val="fr-BE"/>
        </w:rPr>
        <w:t>(</w:t>
      </w:r>
      <w:r w:rsidR="00997215" w:rsidRPr="00997215">
        <w:rPr>
          <w:i/>
          <w:szCs w:val="22"/>
          <w:lang w:val="fr-BE"/>
        </w:rPr>
        <w:t xml:space="preserve">Maximum </w:t>
      </w:r>
      <w:r w:rsidRPr="00985C95">
        <w:rPr>
          <w:i/>
          <w:szCs w:val="22"/>
          <w:lang w:val="fr-BE"/>
        </w:rPr>
        <w:t>1000 caractères)</w:t>
      </w:r>
    </w:p>
    <w:p w:rsidR="00E63B00" w:rsidRPr="00055439" w:rsidRDefault="00E63B00" w:rsidP="00E63B00">
      <w:pPr>
        <w:widowControl/>
        <w:suppressAutoHyphens w:val="0"/>
        <w:ind w:left="709"/>
        <w:jc w:val="both"/>
        <w:rPr>
          <w:b/>
          <w:szCs w:val="22"/>
          <w:lang w:val="fr-BE"/>
        </w:rPr>
      </w:pPr>
    </w:p>
    <w:p w:rsidR="00E63B00" w:rsidRDefault="00EB681D" w:rsidP="00E63B00">
      <w:pPr>
        <w:widowControl/>
        <w:suppressAutoHyphens w:val="0"/>
      </w:pPr>
      <w:r>
        <w:object w:dxaOrig="1440" w:dyaOrig="1440">
          <v:shape id="_x0000_i1075" type="#_x0000_t75" style="width:486.75pt;height:223.5pt" o:ole="">
            <v:imagedata r:id="rId17" o:title=""/>
          </v:shape>
          <w:control r:id="rId29" w:name="TextBox3922" w:shapeid="_x0000_i1075"/>
        </w:object>
      </w:r>
    </w:p>
    <w:p w:rsidR="00E63B00" w:rsidRDefault="00E63B00" w:rsidP="00E63B00">
      <w:pPr>
        <w:widowControl/>
        <w:suppressAutoHyphens w:val="0"/>
        <w:ind w:firstLine="709"/>
        <w:jc w:val="both"/>
        <w:rPr>
          <w:i/>
          <w:szCs w:val="22"/>
          <w:lang w:val="fr-BE"/>
        </w:rPr>
      </w:pPr>
      <w:r>
        <w:rPr>
          <w:i/>
          <w:szCs w:val="22"/>
          <w:lang w:val="fr-BE"/>
        </w:rPr>
        <w:t>Autres risques</w:t>
      </w:r>
      <w:r w:rsidR="00997215">
        <w:rPr>
          <w:i/>
          <w:szCs w:val="22"/>
          <w:lang w:val="fr-BE"/>
        </w:rPr>
        <w:t> :</w:t>
      </w:r>
      <w:r w:rsidRPr="00997215">
        <w:rPr>
          <w:i/>
          <w:szCs w:val="22"/>
          <w:lang w:val="fr-BE"/>
        </w:rPr>
        <w:t xml:space="preserve"> (</w:t>
      </w:r>
      <w:r w:rsidR="00997215">
        <w:rPr>
          <w:i/>
          <w:szCs w:val="22"/>
          <w:lang w:val="fr-BE"/>
        </w:rPr>
        <w:t xml:space="preserve">Maximum </w:t>
      </w:r>
      <w:r w:rsidRPr="00985C95">
        <w:rPr>
          <w:i/>
          <w:szCs w:val="22"/>
          <w:lang w:val="fr-BE"/>
        </w:rPr>
        <w:t>1000 caractères)</w:t>
      </w:r>
    </w:p>
    <w:p w:rsidR="00E63B00" w:rsidRPr="00055439" w:rsidRDefault="00E63B00" w:rsidP="00E63B00">
      <w:pPr>
        <w:widowControl/>
        <w:suppressAutoHyphens w:val="0"/>
        <w:ind w:left="709"/>
        <w:jc w:val="both"/>
        <w:rPr>
          <w:b/>
          <w:szCs w:val="22"/>
          <w:lang w:val="fr-BE"/>
        </w:rPr>
      </w:pPr>
    </w:p>
    <w:p w:rsidR="00E63B00" w:rsidRDefault="00EB681D" w:rsidP="00E63B00">
      <w:pPr>
        <w:widowControl/>
        <w:suppressAutoHyphens w:val="0"/>
      </w:pPr>
      <w:r>
        <w:object w:dxaOrig="1440" w:dyaOrig="1440">
          <v:shape id="_x0000_i1077" type="#_x0000_t75" style="width:486.75pt;height:223.5pt" o:ole="">
            <v:imagedata r:id="rId17" o:title=""/>
          </v:shape>
          <w:control r:id="rId30" w:name="TextBox3923" w:shapeid="_x0000_i1077"/>
        </w:object>
      </w:r>
    </w:p>
    <w:p w:rsidR="00E63B00" w:rsidRDefault="00E63B00" w:rsidP="00E63B00">
      <w:pPr>
        <w:widowControl/>
        <w:suppressAutoHyphens w:val="0"/>
      </w:pPr>
    </w:p>
    <w:p w:rsidR="00E63B00" w:rsidRDefault="00E63B00" w:rsidP="00E63B00">
      <w:pPr>
        <w:widowControl/>
        <w:suppressAutoHyphens w:val="0"/>
      </w:pPr>
    </w:p>
    <w:p w:rsidR="00E63B00" w:rsidRDefault="00E63B00" w:rsidP="00483A87">
      <w:pPr>
        <w:widowControl/>
        <w:suppressAutoHyphens w:val="0"/>
        <w:rPr>
          <w:szCs w:val="22"/>
          <w:lang w:val="fr-BE"/>
        </w:rPr>
      </w:pPr>
    </w:p>
    <w:p w:rsidR="00E63B00" w:rsidRDefault="00E63B00" w:rsidP="00483A87">
      <w:pPr>
        <w:widowControl/>
        <w:suppressAutoHyphens w:val="0"/>
        <w:rPr>
          <w:szCs w:val="22"/>
          <w:lang w:val="fr-BE"/>
        </w:rPr>
      </w:pPr>
    </w:p>
    <w:p w:rsidR="00DD48E3" w:rsidRDefault="00E64B66" w:rsidP="00F06C5A">
      <w:pPr>
        <w:widowControl/>
        <w:suppressAutoHyphens w:val="0"/>
        <w:rPr>
          <w:szCs w:val="22"/>
          <w:lang w:val="fr-BE"/>
        </w:rPr>
      </w:pPr>
      <w:r>
        <w:rPr>
          <w:szCs w:val="22"/>
          <w:lang w:val="fr-BE"/>
        </w:rPr>
        <w:br w:type="page"/>
      </w:r>
    </w:p>
    <w:p w:rsidR="00245C59" w:rsidRDefault="00245C59" w:rsidP="00245C59">
      <w:pPr>
        <w:widowControl/>
        <w:suppressAutoHyphens w:val="0"/>
        <w:rPr>
          <w:b/>
          <w:lang w:val="fr-BE"/>
        </w:rPr>
      </w:pPr>
      <w:bookmarkStart w:id="4" w:name="_Hlk524652903"/>
    </w:p>
    <w:p w:rsidR="00245C59" w:rsidRDefault="00245C59" w:rsidP="00245C59">
      <w:pPr>
        <w:pStyle w:val="Titre5"/>
        <w:widowControl/>
        <w:numPr>
          <w:ilvl w:val="0"/>
          <w:numId w:val="7"/>
        </w:numPr>
        <w:pBdr>
          <w:top w:val="single" w:sz="4" w:space="1" w:color="auto"/>
          <w:left w:val="single" w:sz="4" w:space="4" w:color="auto"/>
          <w:bottom w:val="single" w:sz="4" w:space="1" w:color="auto"/>
          <w:right w:val="single" w:sz="4" w:space="1" w:color="auto"/>
        </w:pBdr>
        <w:suppressAutoHyphens w:val="0"/>
        <w:spacing w:after="120"/>
        <w:jc w:val="center"/>
        <w:rPr>
          <w:sz w:val="24"/>
        </w:rPr>
      </w:pPr>
      <w:r>
        <w:rPr>
          <w:sz w:val="24"/>
        </w:rPr>
        <w:t>Plan de travail du projet</w:t>
      </w:r>
    </w:p>
    <w:p w:rsidR="00245C59" w:rsidRDefault="00245C59" w:rsidP="00245C59">
      <w:pPr>
        <w:rPr>
          <w:lang w:val="fr-BE"/>
        </w:rPr>
      </w:pPr>
    </w:p>
    <w:p w:rsidR="00245C59" w:rsidRDefault="0026645E" w:rsidP="00245C59">
      <w:pPr>
        <w:pStyle w:val="Paragraphedeliste"/>
        <w:widowControl/>
        <w:numPr>
          <w:ilvl w:val="1"/>
          <w:numId w:val="7"/>
        </w:numPr>
        <w:suppressAutoHyphens w:val="0"/>
        <w:ind w:left="1134" w:hanging="425"/>
        <w:rPr>
          <w:b/>
          <w:szCs w:val="22"/>
          <w:lang w:val="fr-BE"/>
        </w:rPr>
      </w:pPr>
      <w:bookmarkStart w:id="5" w:name="_Hlk524650415"/>
      <w:r>
        <w:rPr>
          <w:b/>
          <w:szCs w:val="22"/>
          <w:lang w:val="fr-BE"/>
        </w:rPr>
        <w:t>Répartition</w:t>
      </w:r>
      <w:r w:rsidR="00245C59">
        <w:rPr>
          <w:b/>
          <w:szCs w:val="22"/>
          <w:lang w:val="fr-BE"/>
        </w:rPr>
        <w:t xml:space="preserve"> du projet en lots de travail </w:t>
      </w:r>
    </w:p>
    <w:bookmarkEnd w:id="5"/>
    <w:p w:rsidR="00245C59" w:rsidRPr="00997215" w:rsidRDefault="00245C59" w:rsidP="00997215">
      <w:pPr>
        <w:widowControl/>
        <w:suppressAutoHyphens w:val="0"/>
        <w:jc w:val="both"/>
        <w:rPr>
          <w:szCs w:val="22"/>
          <w:lang w:val="fr-BE"/>
        </w:rPr>
      </w:pPr>
    </w:p>
    <w:p w:rsidR="00385451" w:rsidRPr="00997215" w:rsidRDefault="0026645E" w:rsidP="00997215">
      <w:pPr>
        <w:widowControl/>
        <w:suppressAutoHyphens w:val="0"/>
        <w:jc w:val="both"/>
        <w:rPr>
          <w:i/>
          <w:szCs w:val="22"/>
          <w:lang w:val="fr-BE"/>
        </w:rPr>
      </w:pPr>
      <w:r w:rsidRPr="00997215">
        <w:rPr>
          <w:i/>
          <w:szCs w:val="22"/>
          <w:lang w:val="fr-BE"/>
        </w:rPr>
        <w:t xml:space="preserve">Le projet étant actuellement en phase </w:t>
      </w:r>
      <w:r w:rsidR="00385451" w:rsidRPr="00997215">
        <w:rPr>
          <w:i/>
          <w:szCs w:val="22"/>
          <w:lang w:val="fr-BE"/>
        </w:rPr>
        <w:t>d’initialisation, il est demand</w:t>
      </w:r>
      <w:r w:rsidRPr="00997215">
        <w:rPr>
          <w:i/>
          <w:szCs w:val="22"/>
          <w:lang w:val="fr-BE"/>
        </w:rPr>
        <w:t>é ici d’identifier et</w:t>
      </w:r>
      <w:r w:rsidR="00385451" w:rsidRPr="00997215">
        <w:rPr>
          <w:i/>
          <w:szCs w:val="22"/>
          <w:lang w:val="fr-BE"/>
        </w:rPr>
        <w:t xml:space="preserve"> de décomposer le projet </w:t>
      </w:r>
      <w:r w:rsidR="0049002F" w:rsidRPr="00997215">
        <w:rPr>
          <w:i/>
          <w:szCs w:val="22"/>
          <w:lang w:val="fr-BE"/>
        </w:rPr>
        <w:t xml:space="preserve">HRA </w:t>
      </w:r>
      <w:r w:rsidR="00385451" w:rsidRPr="00997215">
        <w:rPr>
          <w:i/>
          <w:szCs w:val="22"/>
          <w:lang w:val="fr-BE"/>
        </w:rPr>
        <w:t xml:space="preserve">en ses différentes étapes principales (= lots de travail) qui aboutissent chacune à un élément constitutif </w:t>
      </w:r>
      <w:r w:rsidR="0049002F" w:rsidRPr="00997215">
        <w:rPr>
          <w:i/>
          <w:szCs w:val="22"/>
          <w:lang w:val="fr-BE"/>
        </w:rPr>
        <w:t>et indispensable à l’</w:t>
      </w:r>
      <w:r w:rsidRPr="00997215">
        <w:rPr>
          <w:i/>
          <w:szCs w:val="22"/>
          <w:lang w:val="fr-BE"/>
        </w:rPr>
        <w:t>élaboration</w:t>
      </w:r>
      <w:r w:rsidR="0049002F" w:rsidRPr="00997215">
        <w:rPr>
          <w:i/>
          <w:szCs w:val="22"/>
          <w:lang w:val="fr-BE"/>
        </w:rPr>
        <w:t xml:space="preserve"> </w:t>
      </w:r>
      <w:r w:rsidR="00385451" w:rsidRPr="00997215">
        <w:rPr>
          <w:i/>
          <w:szCs w:val="22"/>
          <w:lang w:val="fr-BE"/>
        </w:rPr>
        <w:t>du résultat final</w:t>
      </w:r>
      <w:r w:rsidRPr="00997215">
        <w:rPr>
          <w:i/>
          <w:szCs w:val="22"/>
          <w:lang w:val="fr-BE"/>
        </w:rPr>
        <w:t xml:space="preserve"> qui est la mise en </w:t>
      </w:r>
      <w:r w:rsidR="00327D9A" w:rsidRPr="00997215">
        <w:rPr>
          <w:i/>
          <w:szCs w:val="22"/>
          <w:lang w:val="fr-BE"/>
        </w:rPr>
        <w:t>fonctionnement</w:t>
      </w:r>
      <w:r w:rsidRPr="00997215">
        <w:rPr>
          <w:i/>
          <w:szCs w:val="22"/>
          <w:lang w:val="fr-BE"/>
        </w:rPr>
        <w:t xml:space="preserve"> du HRA</w:t>
      </w:r>
      <w:r w:rsidR="00385451" w:rsidRPr="00997215">
        <w:rPr>
          <w:i/>
          <w:szCs w:val="22"/>
          <w:lang w:val="fr-BE"/>
        </w:rPr>
        <w:t xml:space="preserve">. </w:t>
      </w:r>
    </w:p>
    <w:bookmarkEnd w:id="4"/>
    <w:p w:rsidR="0026645E" w:rsidRPr="00997215" w:rsidRDefault="00385451" w:rsidP="00997215">
      <w:pPr>
        <w:widowControl/>
        <w:suppressAutoHyphens w:val="0"/>
        <w:jc w:val="both"/>
        <w:rPr>
          <w:i/>
          <w:szCs w:val="22"/>
          <w:lang w:val="fr-BE"/>
        </w:rPr>
      </w:pPr>
      <w:r w:rsidRPr="00997215">
        <w:rPr>
          <w:i/>
          <w:szCs w:val="22"/>
          <w:lang w:val="fr-BE"/>
        </w:rPr>
        <w:t>Exemples : la constitution du promoteur en une personne morale, la recherche des ressources financières suffisantes, l</w:t>
      </w:r>
      <w:r w:rsidR="000B194F" w:rsidRPr="00997215">
        <w:rPr>
          <w:i/>
          <w:szCs w:val="22"/>
          <w:lang w:val="fr-BE"/>
        </w:rPr>
        <w:t>e choix d</w:t>
      </w:r>
      <w:r w:rsidRPr="00997215">
        <w:rPr>
          <w:i/>
          <w:szCs w:val="22"/>
          <w:lang w:val="fr-BE"/>
        </w:rPr>
        <w:t>’implantation du</w:t>
      </w:r>
      <w:r w:rsidR="0049002F" w:rsidRPr="00997215">
        <w:rPr>
          <w:i/>
          <w:szCs w:val="22"/>
          <w:lang w:val="fr-BE"/>
        </w:rPr>
        <w:t xml:space="preserve"> site du</w:t>
      </w:r>
      <w:r w:rsidRPr="00997215">
        <w:rPr>
          <w:i/>
          <w:szCs w:val="22"/>
          <w:lang w:val="fr-BE"/>
        </w:rPr>
        <w:t xml:space="preserve"> HRA, l’élaboration des plans, les démarches administratives (permis, </w:t>
      </w:r>
      <w:r w:rsidR="0049002F" w:rsidRPr="00997215">
        <w:rPr>
          <w:i/>
          <w:szCs w:val="22"/>
          <w:lang w:val="fr-BE"/>
        </w:rPr>
        <w:t>autorisation, marché public,…),…</w:t>
      </w:r>
      <w:r w:rsidRPr="00997215">
        <w:rPr>
          <w:i/>
          <w:szCs w:val="22"/>
          <w:lang w:val="fr-BE"/>
        </w:rPr>
        <w:t xml:space="preserve">  </w:t>
      </w:r>
      <w:r w:rsidR="00245C59" w:rsidRPr="00997215">
        <w:rPr>
          <w:i/>
          <w:szCs w:val="22"/>
          <w:lang w:val="fr-BE"/>
        </w:rPr>
        <w:t xml:space="preserve"> </w:t>
      </w:r>
    </w:p>
    <w:p w:rsidR="0026645E" w:rsidRPr="00997215" w:rsidRDefault="0026645E" w:rsidP="00997215">
      <w:pPr>
        <w:widowControl/>
        <w:suppressAutoHyphens w:val="0"/>
        <w:jc w:val="both"/>
        <w:rPr>
          <w:i/>
          <w:lang w:val="fr-BE"/>
        </w:rPr>
      </w:pPr>
    </w:p>
    <w:p w:rsidR="0049002F" w:rsidRPr="00997215" w:rsidRDefault="006C2F65" w:rsidP="00997215">
      <w:pPr>
        <w:widowControl/>
        <w:suppressAutoHyphens w:val="0"/>
        <w:jc w:val="both"/>
        <w:rPr>
          <w:i/>
          <w:szCs w:val="22"/>
          <w:lang w:val="fr-BE"/>
        </w:rPr>
      </w:pPr>
      <w:r w:rsidRPr="00997215">
        <w:rPr>
          <w:i/>
          <w:lang w:val="fr-BE"/>
        </w:rPr>
        <w:t>Veuillez compléter</w:t>
      </w:r>
      <w:r w:rsidR="00DD48E3" w:rsidRPr="00997215">
        <w:rPr>
          <w:i/>
          <w:lang w:val="fr-BE"/>
        </w:rPr>
        <w:t xml:space="preserve"> le tableau </w:t>
      </w:r>
      <w:r w:rsidR="00BC3E4B" w:rsidRPr="00997215">
        <w:rPr>
          <w:i/>
          <w:lang w:val="fr-BE"/>
        </w:rPr>
        <w:t>identifiant les lots de travail</w:t>
      </w:r>
      <w:r w:rsidR="00DD48E3" w:rsidRPr="00997215">
        <w:rPr>
          <w:i/>
          <w:lang w:val="fr-BE"/>
        </w:rPr>
        <w:t xml:space="preserve"> du projet (uniquement les titres)</w:t>
      </w:r>
      <w:r w:rsidR="00BC3E4B" w:rsidRPr="00997215">
        <w:rPr>
          <w:i/>
          <w:lang w:val="fr-BE"/>
        </w:rPr>
        <w:t xml:space="preserve"> en précisant pour chacun un numéro de référence</w:t>
      </w:r>
      <w:r w:rsidR="00DD48E3" w:rsidRPr="00997215">
        <w:rPr>
          <w:i/>
          <w:lang w:val="fr-BE"/>
        </w:rPr>
        <w:t>.</w:t>
      </w:r>
      <w:r w:rsidRPr="00997215">
        <w:rPr>
          <w:i/>
        </w:rPr>
        <w:t xml:space="preserve"> </w:t>
      </w:r>
    </w:p>
    <w:p w:rsidR="0049002F" w:rsidRPr="00997215" w:rsidRDefault="0049002F" w:rsidP="00997215">
      <w:pPr>
        <w:widowControl/>
        <w:suppressAutoHyphens w:val="0"/>
        <w:jc w:val="both"/>
        <w:rPr>
          <w:i/>
          <w:lang w:val="fr-BE"/>
        </w:rPr>
      </w:pPr>
      <w:r w:rsidRPr="00997215">
        <w:rPr>
          <w:i/>
          <w:lang w:val="fr-BE"/>
        </w:rPr>
        <w:t xml:space="preserve">Précisez qui en est </w:t>
      </w:r>
      <w:r w:rsidR="00BC3E4B" w:rsidRPr="00997215">
        <w:rPr>
          <w:i/>
          <w:lang w:val="fr-BE"/>
        </w:rPr>
        <w:t xml:space="preserve">le </w:t>
      </w:r>
      <w:r w:rsidRPr="00997215">
        <w:rPr>
          <w:i/>
          <w:lang w:val="fr-BE"/>
        </w:rPr>
        <w:t xml:space="preserve">responsable (soumissionnaire S, promoteur P, consultant C, autre à </w:t>
      </w:r>
      <w:r w:rsidR="00997215" w:rsidRPr="00997215">
        <w:rPr>
          <w:i/>
          <w:lang w:val="fr-BE"/>
        </w:rPr>
        <w:t>p</w:t>
      </w:r>
      <w:r w:rsidRPr="00997215">
        <w:rPr>
          <w:i/>
          <w:lang w:val="fr-BE"/>
        </w:rPr>
        <w:t>réciser)</w:t>
      </w:r>
      <w:r w:rsidR="0086506F" w:rsidRPr="00997215">
        <w:rPr>
          <w:i/>
          <w:lang w:val="fr-BE"/>
        </w:rPr>
        <w:t xml:space="preserve"> en indiquant clairement la légende des abréviations utilisées</w:t>
      </w:r>
      <w:r w:rsidRPr="00997215">
        <w:rPr>
          <w:i/>
          <w:lang w:val="fr-BE"/>
        </w:rPr>
        <w:t>.</w:t>
      </w:r>
    </w:p>
    <w:p w:rsidR="0049002F" w:rsidRPr="00997215" w:rsidRDefault="0049002F" w:rsidP="00997215">
      <w:pPr>
        <w:widowControl/>
        <w:suppressAutoHyphens w:val="0"/>
        <w:jc w:val="both"/>
        <w:rPr>
          <w:i/>
          <w:lang w:val="fr-BE"/>
        </w:rPr>
      </w:pPr>
      <w:r w:rsidRPr="00997215">
        <w:rPr>
          <w:i/>
          <w:lang w:val="fr-BE"/>
        </w:rPr>
        <w:t xml:space="preserve">Donnez une estimation du temps nécessaire pour réaliser ce lot de travail identifié (LT), en </w:t>
      </w:r>
      <w:r w:rsidR="000B194F" w:rsidRPr="00997215">
        <w:rPr>
          <w:i/>
          <w:lang w:val="fr-BE"/>
        </w:rPr>
        <w:t xml:space="preserve">nombre de </w:t>
      </w:r>
      <w:r w:rsidRPr="00997215">
        <w:rPr>
          <w:i/>
          <w:lang w:val="fr-BE"/>
        </w:rPr>
        <w:t xml:space="preserve">mois. </w:t>
      </w:r>
    </w:p>
    <w:p w:rsidR="006612DB" w:rsidRPr="00997215" w:rsidRDefault="006C2F65" w:rsidP="00997215">
      <w:pPr>
        <w:widowControl/>
        <w:suppressAutoHyphens w:val="0"/>
        <w:jc w:val="both"/>
        <w:rPr>
          <w:i/>
          <w:lang w:val="fr-BE"/>
        </w:rPr>
      </w:pPr>
      <w:bookmarkStart w:id="6" w:name="_Hlk524653844"/>
      <w:r w:rsidRPr="00997215">
        <w:rPr>
          <w:i/>
          <w:lang w:val="fr-BE"/>
        </w:rPr>
        <w:t>Ajoutez ou supprimez</w:t>
      </w:r>
      <w:r w:rsidR="006612DB" w:rsidRPr="00997215">
        <w:rPr>
          <w:i/>
          <w:lang w:val="fr-BE"/>
        </w:rPr>
        <w:t xml:space="preserve"> des lignes en fonction du nombre de </w:t>
      </w:r>
      <w:r w:rsidR="0049002F" w:rsidRPr="00997215">
        <w:rPr>
          <w:i/>
          <w:lang w:val="fr-BE"/>
        </w:rPr>
        <w:t>lots de travail identifiés</w:t>
      </w:r>
      <w:bookmarkEnd w:id="6"/>
      <w:r w:rsidR="0049002F" w:rsidRPr="00997215">
        <w:rPr>
          <w:i/>
          <w:lang w:val="fr-BE"/>
        </w:rPr>
        <w:t xml:space="preserve"> (LT)</w:t>
      </w:r>
      <w:r w:rsidR="006612DB" w:rsidRPr="00997215">
        <w:rPr>
          <w:i/>
          <w:lang w:val="fr-BE"/>
        </w:rPr>
        <w:t>.</w:t>
      </w:r>
    </w:p>
    <w:p w:rsidR="00DD48E3" w:rsidRPr="00B84EF1" w:rsidRDefault="00DD48E3" w:rsidP="00997215">
      <w:pPr>
        <w:tabs>
          <w:tab w:val="left" w:pos="12474"/>
          <w:tab w:val="left" w:pos="13041"/>
          <w:tab w:val="left" w:pos="13608"/>
          <w:tab w:val="left" w:pos="14175"/>
          <w:tab w:val="left" w:pos="14742"/>
          <w:tab w:val="left" w:pos="15309"/>
          <w:tab w:val="left" w:pos="15876"/>
          <w:tab w:val="left" w:pos="16443"/>
        </w:tabs>
        <w:ind w:right="567"/>
        <w:jc w:val="both"/>
        <w:rPr>
          <w:i/>
          <w:lang w:val="fr-BE"/>
        </w:rPr>
      </w:pPr>
    </w:p>
    <w:tbl>
      <w:tblPr>
        <w:tblpPr w:leftFromText="141" w:rightFromText="141" w:vertAnchor="text" w:horzAnchor="margin" w:tblpY="236"/>
        <w:tblW w:w="9654" w:type="dxa"/>
        <w:tblLayout w:type="fixed"/>
        <w:tblCellMar>
          <w:left w:w="0" w:type="dxa"/>
          <w:right w:w="0" w:type="dxa"/>
        </w:tblCellMar>
        <w:tblLook w:val="0000"/>
      </w:tblPr>
      <w:tblGrid>
        <w:gridCol w:w="1134"/>
        <w:gridCol w:w="1134"/>
        <w:gridCol w:w="6237"/>
        <w:gridCol w:w="1149"/>
      </w:tblGrid>
      <w:tr w:rsidR="00DD48E3" w:rsidRPr="00327D9A" w:rsidTr="005A717B">
        <w:trPr>
          <w:cantSplit/>
          <w:tblHeader/>
        </w:trPr>
        <w:tc>
          <w:tcPr>
            <w:tcW w:w="1134" w:type="dxa"/>
            <w:tcBorders>
              <w:top w:val="single" w:sz="12" w:space="0" w:color="000000"/>
              <w:left w:val="single" w:sz="12" w:space="0" w:color="000000"/>
              <w:bottom w:val="single" w:sz="12" w:space="0" w:color="000000"/>
              <w:right w:val="single" w:sz="2" w:space="0" w:color="000000"/>
            </w:tcBorders>
            <w:shd w:val="pct25" w:color="auto" w:fill="FFFFFF"/>
            <w:vAlign w:val="center"/>
          </w:tcPr>
          <w:p w:rsidR="00DD48E3" w:rsidRPr="00327D9A" w:rsidRDefault="00DD48E3" w:rsidP="0049002F">
            <w:pPr>
              <w:pStyle w:val="TableHeading"/>
              <w:spacing w:before="40" w:after="40"/>
              <w:rPr>
                <w:i w:val="0"/>
                <w:sz w:val="22"/>
                <w:szCs w:val="22"/>
              </w:rPr>
            </w:pPr>
            <w:r w:rsidRPr="00327D9A">
              <w:rPr>
                <w:i w:val="0"/>
                <w:sz w:val="22"/>
                <w:szCs w:val="22"/>
              </w:rPr>
              <w:t xml:space="preserve">Numéro du </w:t>
            </w:r>
            <w:r w:rsidR="0049002F" w:rsidRPr="00327D9A">
              <w:rPr>
                <w:i w:val="0"/>
                <w:sz w:val="22"/>
                <w:szCs w:val="22"/>
              </w:rPr>
              <w:t>LT</w:t>
            </w:r>
          </w:p>
        </w:tc>
        <w:tc>
          <w:tcPr>
            <w:tcW w:w="1134" w:type="dxa"/>
            <w:tcBorders>
              <w:top w:val="single" w:sz="12" w:space="0" w:color="000000"/>
              <w:left w:val="single" w:sz="2" w:space="0" w:color="000000"/>
              <w:bottom w:val="single" w:sz="12" w:space="0" w:color="000000"/>
              <w:right w:val="single" w:sz="2" w:space="0" w:color="000000"/>
            </w:tcBorders>
            <w:shd w:val="pct25" w:color="auto" w:fill="FFFFFF"/>
          </w:tcPr>
          <w:p w:rsidR="00DD48E3" w:rsidRPr="00327D9A" w:rsidRDefault="0049002F" w:rsidP="005A717B">
            <w:pPr>
              <w:pStyle w:val="TableHeading"/>
              <w:spacing w:before="40" w:after="40"/>
              <w:rPr>
                <w:i w:val="0"/>
                <w:sz w:val="22"/>
                <w:szCs w:val="22"/>
              </w:rPr>
            </w:pPr>
            <w:r w:rsidRPr="00327D9A">
              <w:rPr>
                <w:i w:val="0"/>
                <w:sz w:val="22"/>
                <w:szCs w:val="22"/>
              </w:rPr>
              <w:t xml:space="preserve">Qui </w:t>
            </w:r>
            <w:r w:rsidR="0086506F" w:rsidRPr="00327D9A">
              <w:rPr>
                <w:i w:val="0"/>
                <w:sz w:val="22"/>
                <w:szCs w:val="22"/>
              </w:rPr>
              <w:t xml:space="preserve">en </w:t>
            </w:r>
            <w:r w:rsidRPr="00327D9A">
              <w:rPr>
                <w:i w:val="0"/>
                <w:sz w:val="22"/>
                <w:szCs w:val="22"/>
              </w:rPr>
              <w:t>est responsable</w:t>
            </w:r>
          </w:p>
        </w:tc>
        <w:tc>
          <w:tcPr>
            <w:tcW w:w="6237" w:type="dxa"/>
            <w:tcBorders>
              <w:top w:val="single" w:sz="12" w:space="0" w:color="000000"/>
              <w:left w:val="single" w:sz="2" w:space="0" w:color="000000"/>
              <w:bottom w:val="single" w:sz="12" w:space="0" w:color="000000"/>
              <w:right w:val="single" w:sz="2" w:space="0" w:color="000000"/>
            </w:tcBorders>
            <w:shd w:val="pct25" w:color="auto" w:fill="FFFFFF"/>
            <w:vAlign w:val="center"/>
          </w:tcPr>
          <w:p w:rsidR="00DD48E3" w:rsidRPr="00327D9A" w:rsidRDefault="00DD48E3" w:rsidP="005A717B">
            <w:pPr>
              <w:pStyle w:val="TableHeading"/>
              <w:spacing w:before="40" w:after="40"/>
              <w:rPr>
                <w:i w:val="0"/>
                <w:sz w:val="22"/>
                <w:szCs w:val="22"/>
              </w:rPr>
            </w:pPr>
            <w:r w:rsidRPr="00327D9A">
              <w:rPr>
                <w:i w:val="0"/>
                <w:sz w:val="22"/>
                <w:szCs w:val="22"/>
              </w:rPr>
              <w:t>Intitulé</w:t>
            </w:r>
            <w:r w:rsidR="0049002F" w:rsidRPr="00327D9A">
              <w:rPr>
                <w:i w:val="0"/>
                <w:sz w:val="22"/>
                <w:szCs w:val="22"/>
              </w:rPr>
              <w:t xml:space="preserve"> d</w:t>
            </w:r>
            <w:r w:rsidR="00BC3E4B" w:rsidRPr="00327D9A">
              <w:rPr>
                <w:i w:val="0"/>
                <w:sz w:val="22"/>
                <w:szCs w:val="22"/>
              </w:rPr>
              <w:t>u</w:t>
            </w:r>
            <w:r w:rsidR="0049002F" w:rsidRPr="00327D9A">
              <w:rPr>
                <w:i w:val="0"/>
                <w:sz w:val="22"/>
                <w:szCs w:val="22"/>
              </w:rPr>
              <w:t xml:space="preserve"> L</w:t>
            </w:r>
            <w:r w:rsidR="00BC3E4B" w:rsidRPr="00327D9A">
              <w:rPr>
                <w:i w:val="0"/>
                <w:sz w:val="22"/>
                <w:szCs w:val="22"/>
              </w:rPr>
              <w:t xml:space="preserve">ot de </w:t>
            </w:r>
            <w:r w:rsidR="0049002F" w:rsidRPr="00327D9A">
              <w:rPr>
                <w:i w:val="0"/>
                <w:sz w:val="22"/>
                <w:szCs w:val="22"/>
              </w:rPr>
              <w:t>T</w:t>
            </w:r>
            <w:r w:rsidR="00BC3E4B" w:rsidRPr="00327D9A">
              <w:rPr>
                <w:i w:val="0"/>
                <w:sz w:val="22"/>
                <w:szCs w:val="22"/>
              </w:rPr>
              <w:t xml:space="preserve">ravail </w:t>
            </w:r>
            <w:r w:rsidR="0049002F" w:rsidRPr="00327D9A">
              <w:rPr>
                <w:i w:val="0"/>
                <w:sz w:val="22"/>
                <w:szCs w:val="22"/>
              </w:rPr>
              <w:t>I</w:t>
            </w:r>
            <w:r w:rsidR="00BC3E4B" w:rsidRPr="00327D9A">
              <w:rPr>
                <w:i w:val="0"/>
                <w:sz w:val="22"/>
                <w:szCs w:val="22"/>
              </w:rPr>
              <w:t>dentifié</w:t>
            </w:r>
          </w:p>
        </w:tc>
        <w:tc>
          <w:tcPr>
            <w:tcW w:w="1149" w:type="dxa"/>
            <w:tcBorders>
              <w:top w:val="single" w:sz="12" w:space="0" w:color="000000"/>
              <w:left w:val="single" w:sz="2" w:space="0" w:color="000000"/>
              <w:bottom w:val="single" w:sz="12" w:space="0" w:color="000000"/>
              <w:right w:val="single" w:sz="12" w:space="0" w:color="000000"/>
            </w:tcBorders>
            <w:shd w:val="pct25" w:color="auto" w:fill="FFFFFF"/>
            <w:vAlign w:val="center"/>
          </w:tcPr>
          <w:p w:rsidR="00DD48E3" w:rsidRPr="00327D9A" w:rsidRDefault="00DD48E3" w:rsidP="005A717B">
            <w:pPr>
              <w:pStyle w:val="TableHeading"/>
              <w:spacing w:before="40" w:after="40"/>
              <w:rPr>
                <w:i w:val="0"/>
                <w:sz w:val="22"/>
                <w:szCs w:val="22"/>
              </w:rPr>
            </w:pPr>
            <w:r w:rsidRPr="00327D9A">
              <w:rPr>
                <w:i w:val="0"/>
                <w:sz w:val="22"/>
                <w:szCs w:val="22"/>
              </w:rPr>
              <w:t>Durée</w:t>
            </w:r>
            <w:r w:rsidRPr="00327D9A">
              <w:rPr>
                <w:i w:val="0"/>
                <w:sz w:val="22"/>
                <w:szCs w:val="22"/>
              </w:rPr>
              <w:br/>
              <w:t>en mois</w:t>
            </w:r>
          </w:p>
        </w:tc>
      </w:tr>
      <w:tr w:rsidR="00DD48E3" w:rsidRPr="00B84EF1" w:rsidTr="005A717B">
        <w:tc>
          <w:tcPr>
            <w:tcW w:w="1134" w:type="dxa"/>
            <w:tcBorders>
              <w:top w:val="single" w:sz="12" w:space="0" w:color="000000"/>
              <w:left w:val="single" w:sz="12" w:space="0" w:color="000000"/>
              <w:bottom w:val="single" w:sz="2" w:space="0" w:color="000000"/>
              <w:right w:val="single" w:sz="2" w:space="0" w:color="000000"/>
            </w:tcBorders>
          </w:tcPr>
          <w:p w:rsidR="00DD48E3" w:rsidRPr="00B84EF1" w:rsidRDefault="00DD48E3" w:rsidP="005A717B">
            <w:pPr>
              <w:pStyle w:val="TableContents"/>
              <w:spacing w:before="60" w:after="60"/>
              <w:jc w:val="both"/>
              <w:rPr>
                <w:sz w:val="20"/>
              </w:rPr>
            </w:pPr>
          </w:p>
        </w:tc>
        <w:tc>
          <w:tcPr>
            <w:tcW w:w="1134" w:type="dxa"/>
            <w:tcBorders>
              <w:top w:val="single" w:sz="12" w:space="0" w:color="000000"/>
              <w:left w:val="single" w:sz="2" w:space="0" w:color="000000"/>
              <w:bottom w:val="single" w:sz="2" w:space="0" w:color="000000"/>
              <w:right w:val="single" w:sz="2" w:space="0" w:color="000000"/>
            </w:tcBorders>
          </w:tcPr>
          <w:p w:rsidR="00DD48E3" w:rsidRPr="00B84EF1" w:rsidRDefault="00DD48E3" w:rsidP="005A717B">
            <w:pPr>
              <w:pStyle w:val="TableContents"/>
              <w:spacing w:before="60" w:after="60"/>
              <w:jc w:val="both"/>
              <w:rPr>
                <w:sz w:val="20"/>
              </w:rPr>
            </w:pPr>
          </w:p>
        </w:tc>
        <w:tc>
          <w:tcPr>
            <w:tcW w:w="6237" w:type="dxa"/>
            <w:tcBorders>
              <w:top w:val="single" w:sz="12" w:space="0" w:color="000000"/>
              <w:left w:val="single" w:sz="2" w:space="0" w:color="000000"/>
              <w:bottom w:val="single" w:sz="2" w:space="0" w:color="000000"/>
              <w:right w:val="single" w:sz="2" w:space="0" w:color="000000"/>
            </w:tcBorders>
          </w:tcPr>
          <w:p w:rsidR="00DD48E3" w:rsidRPr="00B84EF1" w:rsidRDefault="00DD48E3" w:rsidP="005A717B">
            <w:pPr>
              <w:pStyle w:val="TableContents"/>
              <w:spacing w:before="60" w:after="60"/>
              <w:jc w:val="both"/>
              <w:rPr>
                <w:sz w:val="20"/>
              </w:rPr>
            </w:pPr>
          </w:p>
        </w:tc>
        <w:tc>
          <w:tcPr>
            <w:tcW w:w="1149" w:type="dxa"/>
            <w:tcBorders>
              <w:top w:val="single" w:sz="12" w:space="0" w:color="000000"/>
              <w:left w:val="single" w:sz="2" w:space="0" w:color="000000"/>
              <w:bottom w:val="single" w:sz="2" w:space="0" w:color="000000"/>
              <w:right w:val="single" w:sz="12" w:space="0" w:color="000000"/>
            </w:tcBorders>
          </w:tcPr>
          <w:p w:rsidR="00DD48E3" w:rsidRPr="00B84EF1" w:rsidRDefault="00DD48E3" w:rsidP="005A717B">
            <w:pPr>
              <w:pStyle w:val="TableContents"/>
              <w:spacing w:before="60" w:after="60"/>
              <w:jc w:val="both"/>
              <w:rPr>
                <w:sz w:val="20"/>
              </w:rPr>
            </w:pPr>
          </w:p>
        </w:tc>
      </w:tr>
      <w:tr w:rsidR="007450FC" w:rsidRPr="00B84EF1" w:rsidTr="005A717B">
        <w:tc>
          <w:tcPr>
            <w:tcW w:w="1134" w:type="dxa"/>
            <w:tcBorders>
              <w:top w:val="single" w:sz="2" w:space="0" w:color="000000"/>
              <w:left w:val="single" w:sz="12" w:space="0" w:color="000000"/>
              <w:bottom w:val="single" w:sz="2" w:space="0" w:color="000000"/>
              <w:right w:val="single" w:sz="2" w:space="0" w:color="000000"/>
            </w:tcBorders>
          </w:tcPr>
          <w:p w:rsidR="007450FC" w:rsidRPr="00B84EF1" w:rsidRDefault="007450FC" w:rsidP="005A717B">
            <w:pPr>
              <w:pStyle w:val="TableContents"/>
              <w:spacing w:before="60" w:after="60"/>
              <w:jc w:val="both"/>
              <w:rPr>
                <w:sz w:val="20"/>
              </w:rPr>
            </w:pPr>
          </w:p>
        </w:tc>
        <w:tc>
          <w:tcPr>
            <w:tcW w:w="1134" w:type="dxa"/>
            <w:tcBorders>
              <w:top w:val="single" w:sz="2" w:space="0" w:color="000000"/>
              <w:left w:val="single" w:sz="2" w:space="0" w:color="000000"/>
              <w:bottom w:val="single" w:sz="2" w:space="0" w:color="000000"/>
              <w:right w:val="single" w:sz="2" w:space="0" w:color="000000"/>
            </w:tcBorders>
          </w:tcPr>
          <w:p w:rsidR="007450FC" w:rsidRPr="00B84EF1" w:rsidRDefault="007450FC" w:rsidP="005A717B">
            <w:pPr>
              <w:pStyle w:val="TableContents"/>
              <w:spacing w:before="60" w:after="60"/>
              <w:jc w:val="both"/>
              <w:rPr>
                <w:sz w:val="20"/>
              </w:rPr>
            </w:pPr>
          </w:p>
        </w:tc>
        <w:tc>
          <w:tcPr>
            <w:tcW w:w="6237" w:type="dxa"/>
            <w:tcBorders>
              <w:top w:val="single" w:sz="2" w:space="0" w:color="000000"/>
              <w:left w:val="single" w:sz="2" w:space="0" w:color="000000"/>
              <w:bottom w:val="single" w:sz="2" w:space="0" w:color="000000"/>
              <w:right w:val="single" w:sz="2" w:space="0" w:color="000000"/>
            </w:tcBorders>
          </w:tcPr>
          <w:p w:rsidR="007450FC" w:rsidRPr="00B84EF1" w:rsidRDefault="007450FC" w:rsidP="005A717B">
            <w:pPr>
              <w:pStyle w:val="TableContents"/>
              <w:spacing w:before="60" w:after="60"/>
              <w:jc w:val="both"/>
              <w:rPr>
                <w:sz w:val="20"/>
              </w:rPr>
            </w:pPr>
          </w:p>
        </w:tc>
        <w:tc>
          <w:tcPr>
            <w:tcW w:w="1149" w:type="dxa"/>
            <w:tcBorders>
              <w:top w:val="single" w:sz="2" w:space="0" w:color="000000"/>
              <w:left w:val="single" w:sz="2" w:space="0" w:color="000000"/>
              <w:bottom w:val="single" w:sz="2" w:space="0" w:color="000000"/>
              <w:right w:val="single" w:sz="12" w:space="0" w:color="000000"/>
            </w:tcBorders>
          </w:tcPr>
          <w:p w:rsidR="007450FC" w:rsidRPr="00B84EF1" w:rsidRDefault="007450FC" w:rsidP="005A717B">
            <w:pPr>
              <w:pStyle w:val="TableContents"/>
              <w:spacing w:before="60" w:after="60"/>
              <w:jc w:val="both"/>
              <w:rPr>
                <w:sz w:val="20"/>
              </w:rPr>
            </w:pPr>
          </w:p>
        </w:tc>
      </w:tr>
      <w:tr w:rsidR="00DD48E3" w:rsidRPr="00B84EF1" w:rsidTr="005A717B">
        <w:tc>
          <w:tcPr>
            <w:tcW w:w="1134" w:type="dxa"/>
            <w:tcBorders>
              <w:top w:val="single" w:sz="2" w:space="0" w:color="000000"/>
              <w:left w:val="single" w:sz="12" w:space="0" w:color="000000"/>
              <w:bottom w:val="single" w:sz="12" w:space="0" w:color="000000"/>
              <w:right w:val="single" w:sz="2" w:space="0" w:color="000000"/>
            </w:tcBorders>
          </w:tcPr>
          <w:p w:rsidR="00DD48E3" w:rsidRPr="00B84EF1" w:rsidRDefault="00DD48E3" w:rsidP="005A717B">
            <w:pPr>
              <w:pStyle w:val="TableContents"/>
              <w:spacing w:before="60" w:after="60"/>
              <w:jc w:val="both"/>
              <w:rPr>
                <w:sz w:val="20"/>
              </w:rPr>
            </w:pPr>
          </w:p>
        </w:tc>
        <w:tc>
          <w:tcPr>
            <w:tcW w:w="1134" w:type="dxa"/>
            <w:tcBorders>
              <w:top w:val="single" w:sz="2" w:space="0" w:color="000000"/>
              <w:left w:val="single" w:sz="2" w:space="0" w:color="000000"/>
              <w:bottom w:val="single" w:sz="12" w:space="0" w:color="000000"/>
              <w:right w:val="single" w:sz="2" w:space="0" w:color="000000"/>
            </w:tcBorders>
          </w:tcPr>
          <w:p w:rsidR="00DD48E3" w:rsidRPr="00B84EF1" w:rsidRDefault="00DD48E3" w:rsidP="005A717B">
            <w:pPr>
              <w:pStyle w:val="TableContents"/>
              <w:spacing w:before="60" w:after="60"/>
              <w:jc w:val="both"/>
              <w:rPr>
                <w:sz w:val="20"/>
              </w:rPr>
            </w:pPr>
          </w:p>
        </w:tc>
        <w:tc>
          <w:tcPr>
            <w:tcW w:w="6237" w:type="dxa"/>
            <w:tcBorders>
              <w:top w:val="single" w:sz="2" w:space="0" w:color="000000"/>
              <w:left w:val="single" w:sz="2" w:space="0" w:color="000000"/>
              <w:bottom w:val="single" w:sz="12" w:space="0" w:color="000000"/>
              <w:right w:val="single" w:sz="2" w:space="0" w:color="000000"/>
            </w:tcBorders>
          </w:tcPr>
          <w:p w:rsidR="00DD48E3" w:rsidRPr="00B84EF1" w:rsidRDefault="00DD48E3" w:rsidP="005A717B">
            <w:pPr>
              <w:pStyle w:val="TableContents"/>
              <w:spacing w:before="60" w:after="60"/>
              <w:jc w:val="both"/>
              <w:rPr>
                <w:sz w:val="20"/>
              </w:rPr>
            </w:pPr>
          </w:p>
        </w:tc>
        <w:tc>
          <w:tcPr>
            <w:tcW w:w="1149" w:type="dxa"/>
            <w:tcBorders>
              <w:top w:val="single" w:sz="2" w:space="0" w:color="000000"/>
              <w:left w:val="single" w:sz="2" w:space="0" w:color="000000"/>
              <w:bottom w:val="single" w:sz="12" w:space="0" w:color="000000"/>
              <w:right w:val="single" w:sz="12" w:space="0" w:color="000000"/>
            </w:tcBorders>
          </w:tcPr>
          <w:p w:rsidR="00DD48E3" w:rsidRPr="00B84EF1" w:rsidRDefault="00DD48E3" w:rsidP="005A717B">
            <w:pPr>
              <w:pStyle w:val="TableContents"/>
              <w:spacing w:before="60" w:after="60"/>
              <w:jc w:val="both"/>
              <w:rPr>
                <w:sz w:val="20"/>
              </w:rPr>
            </w:pPr>
          </w:p>
        </w:tc>
      </w:tr>
    </w:tbl>
    <w:p w:rsidR="00713A6C" w:rsidRDefault="0086506F" w:rsidP="00A72E47">
      <w:pPr>
        <w:widowControl/>
        <w:suppressAutoHyphens w:val="0"/>
        <w:rPr>
          <w:b/>
        </w:rPr>
      </w:pPr>
      <w:r>
        <w:rPr>
          <w:b/>
        </w:rPr>
        <w:t>Légende</w:t>
      </w:r>
      <w:r w:rsidR="00997215">
        <w:rPr>
          <w:b/>
        </w:rPr>
        <w:t xml:space="preserve"> </w:t>
      </w:r>
      <w:r>
        <w:rPr>
          <w:b/>
        </w:rPr>
        <w:t xml:space="preserve">des abréviations </w:t>
      </w:r>
      <w:r w:rsidR="00BC3E4B">
        <w:rPr>
          <w:b/>
        </w:rPr>
        <w:t xml:space="preserve">utilisées </w:t>
      </w:r>
      <w:r>
        <w:rPr>
          <w:b/>
        </w:rPr>
        <w:t>:</w:t>
      </w:r>
    </w:p>
    <w:p w:rsidR="00BC3E4B" w:rsidRDefault="00BC3E4B" w:rsidP="00A72E47">
      <w:pPr>
        <w:widowControl/>
        <w:suppressAutoHyphens w:val="0"/>
        <w:rPr>
          <w:b/>
        </w:rPr>
      </w:pPr>
    </w:p>
    <w:p w:rsidR="00BC3E4B" w:rsidRDefault="00BC3E4B" w:rsidP="00A72E47">
      <w:pPr>
        <w:widowControl/>
        <w:suppressAutoHyphens w:val="0"/>
        <w:rPr>
          <w:b/>
        </w:rPr>
      </w:pPr>
    </w:p>
    <w:p w:rsidR="00BC3E4B" w:rsidRDefault="00BC3E4B" w:rsidP="00BC3E4B">
      <w:pPr>
        <w:pStyle w:val="Paragraphedeliste"/>
        <w:widowControl/>
        <w:numPr>
          <w:ilvl w:val="1"/>
          <w:numId w:val="7"/>
        </w:numPr>
        <w:suppressAutoHyphens w:val="0"/>
        <w:rPr>
          <w:b/>
          <w:szCs w:val="22"/>
          <w:lang w:val="fr-BE"/>
        </w:rPr>
      </w:pPr>
      <w:r>
        <w:rPr>
          <w:b/>
          <w:szCs w:val="22"/>
          <w:lang w:val="fr-BE"/>
        </w:rPr>
        <w:t xml:space="preserve">Planification du projet : </w:t>
      </w:r>
    </w:p>
    <w:p w:rsidR="0086506F" w:rsidRDefault="0086506F" w:rsidP="00A72E47">
      <w:pPr>
        <w:widowControl/>
        <w:suppressAutoHyphens w:val="0"/>
        <w:rPr>
          <w:b/>
          <w:lang w:val="fr-BE"/>
        </w:rPr>
      </w:pPr>
    </w:p>
    <w:p w:rsidR="00BC3E4B" w:rsidRPr="00997215" w:rsidRDefault="00BC3E4B" w:rsidP="00997215">
      <w:pPr>
        <w:widowControl/>
        <w:suppressAutoHyphens w:val="0"/>
        <w:jc w:val="both"/>
        <w:rPr>
          <w:i/>
          <w:szCs w:val="22"/>
          <w:lang w:val="fr-BE"/>
        </w:rPr>
      </w:pPr>
      <w:r w:rsidRPr="00997215">
        <w:rPr>
          <w:i/>
          <w:szCs w:val="22"/>
          <w:lang w:val="fr-BE"/>
        </w:rPr>
        <w:t xml:space="preserve">Sur base de la répartition en lots de travail identifiés au point précédent, proposez une planification prévisionnelle des différentes étapes menant à la réalisation et à la mise en </w:t>
      </w:r>
      <w:r w:rsidR="00997215" w:rsidRPr="00997215">
        <w:rPr>
          <w:i/>
          <w:szCs w:val="22"/>
          <w:lang w:val="fr-BE"/>
        </w:rPr>
        <w:t>fonctionnement du HRA proposé.</w:t>
      </w:r>
    </w:p>
    <w:p w:rsidR="00DE685C" w:rsidRPr="00997215" w:rsidRDefault="00BC3E4B" w:rsidP="00997215">
      <w:pPr>
        <w:widowControl/>
        <w:suppressAutoHyphens w:val="0"/>
        <w:jc w:val="both"/>
        <w:rPr>
          <w:i/>
          <w:szCs w:val="22"/>
          <w:lang w:val="fr-BE"/>
        </w:rPr>
      </w:pPr>
      <w:r w:rsidRPr="00997215">
        <w:rPr>
          <w:i/>
          <w:szCs w:val="22"/>
          <w:lang w:val="fr-BE"/>
        </w:rPr>
        <w:t xml:space="preserve">Vous pouvez pour ce faire utiliser l’outil de votre choix </w:t>
      </w:r>
      <w:r w:rsidR="00DE685C" w:rsidRPr="00997215">
        <w:rPr>
          <w:i/>
          <w:szCs w:val="22"/>
          <w:lang w:val="fr-BE"/>
        </w:rPr>
        <w:t>(tableau Excel, Diagramme de Gantt,…) mais il est demandé que :</w:t>
      </w:r>
    </w:p>
    <w:p w:rsidR="00DE685C" w:rsidRPr="00997215" w:rsidRDefault="00DE685C" w:rsidP="00997215">
      <w:pPr>
        <w:pStyle w:val="Paragraphedeliste"/>
        <w:widowControl/>
        <w:numPr>
          <w:ilvl w:val="0"/>
          <w:numId w:val="44"/>
        </w:numPr>
        <w:suppressAutoHyphens w:val="0"/>
        <w:jc w:val="both"/>
        <w:rPr>
          <w:i/>
          <w:szCs w:val="22"/>
          <w:lang w:val="fr-BE"/>
        </w:rPr>
      </w:pPr>
      <w:r w:rsidRPr="00997215">
        <w:rPr>
          <w:i/>
          <w:szCs w:val="22"/>
          <w:lang w:val="fr-BE"/>
        </w:rPr>
        <w:t xml:space="preserve">la ligne du temps </w:t>
      </w:r>
      <w:r w:rsidR="00994AA2" w:rsidRPr="00997215">
        <w:rPr>
          <w:i/>
          <w:szCs w:val="22"/>
          <w:lang w:val="fr-BE"/>
        </w:rPr>
        <w:t>soit</w:t>
      </w:r>
      <w:r w:rsidRPr="00997215">
        <w:rPr>
          <w:i/>
          <w:szCs w:val="22"/>
          <w:lang w:val="fr-BE"/>
        </w:rPr>
        <w:t xml:space="preserve"> découpée en mois</w:t>
      </w:r>
      <w:r w:rsidR="00445390" w:rsidRPr="00997215">
        <w:rPr>
          <w:i/>
          <w:szCs w:val="22"/>
          <w:lang w:val="fr-BE"/>
        </w:rPr>
        <w:t xml:space="preserve"> et que le mois de « novembre 2018 » y soit clairement identifié ;</w:t>
      </w:r>
    </w:p>
    <w:p w:rsidR="00327D9A" w:rsidRPr="00997215" w:rsidRDefault="00DE685C" w:rsidP="00997215">
      <w:pPr>
        <w:pStyle w:val="Paragraphedeliste"/>
        <w:widowControl/>
        <w:numPr>
          <w:ilvl w:val="0"/>
          <w:numId w:val="44"/>
        </w:numPr>
        <w:suppressAutoHyphens w:val="0"/>
        <w:jc w:val="both"/>
        <w:rPr>
          <w:i/>
          <w:szCs w:val="22"/>
          <w:lang w:val="fr-BE"/>
        </w:rPr>
      </w:pPr>
      <w:r w:rsidRPr="00997215">
        <w:rPr>
          <w:i/>
          <w:szCs w:val="22"/>
          <w:lang w:val="fr-BE"/>
        </w:rPr>
        <w:t>les dépendances entre les lots de travail apparaissent clairement (exemple : les travaux de construction ne peuvent commencer qu’après l’obtention d</w:t>
      </w:r>
      <w:r w:rsidR="00327D9A" w:rsidRPr="00997215">
        <w:rPr>
          <w:i/>
          <w:szCs w:val="22"/>
          <w:lang w:val="fr-BE"/>
        </w:rPr>
        <w:t>u</w:t>
      </w:r>
      <w:r w:rsidRPr="00997215">
        <w:rPr>
          <w:i/>
          <w:szCs w:val="22"/>
          <w:lang w:val="fr-BE"/>
        </w:rPr>
        <w:t xml:space="preserve"> </w:t>
      </w:r>
      <w:r w:rsidR="00327D9A" w:rsidRPr="00997215">
        <w:rPr>
          <w:i/>
          <w:szCs w:val="22"/>
          <w:lang w:val="fr-BE"/>
        </w:rPr>
        <w:t>permis unique et la désignation d’un adjudicataire)</w:t>
      </w:r>
      <w:r w:rsidR="00445390" w:rsidRPr="00997215">
        <w:rPr>
          <w:i/>
          <w:szCs w:val="22"/>
          <w:lang w:val="fr-BE"/>
        </w:rPr>
        <w:t> ;</w:t>
      </w:r>
    </w:p>
    <w:p w:rsidR="00BC3E4B" w:rsidRPr="00997215" w:rsidRDefault="00327D9A" w:rsidP="00997215">
      <w:pPr>
        <w:pStyle w:val="Paragraphedeliste"/>
        <w:widowControl/>
        <w:numPr>
          <w:ilvl w:val="0"/>
          <w:numId w:val="44"/>
        </w:numPr>
        <w:suppressAutoHyphens w:val="0"/>
        <w:jc w:val="both"/>
        <w:rPr>
          <w:i/>
          <w:szCs w:val="22"/>
          <w:lang w:val="fr-BE"/>
        </w:rPr>
      </w:pPr>
      <w:r w:rsidRPr="00997215">
        <w:rPr>
          <w:i/>
          <w:szCs w:val="22"/>
          <w:lang w:val="fr-BE"/>
        </w:rPr>
        <w:t>les jalons du projet (= les résultats intermédiaires indispensables à la poursuite du projet) soi</w:t>
      </w:r>
      <w:r w:rsidR="00994AA2" w:rsidRPr="00997215">
        <w:rPr>
          <w:i/>
          <w:szCs w:val="22"/>
          <w:lang w:val="fr-BE"/>
        </w:rPr>
        <w:t>en</w:t>
      </w:r>
      <w:r w:rsidRPr="00997215">
        <w:rPr>
          <w:i/>
          <w:szCs w:val="22"/>
          <w:lang w:val="fr-BE"/>
        </w:rPr>
        <w:t>t identifi</w:t>
      </w:r>
      <w:r w:rsidR="00994AA2" w:rsidRPr="00997215">
        <w:rPr>
          <w:i/>
          <w:szCs w:val="22"/>
          <w:lang w:val="fr-BE"/>
        </w:rPr>
        <w:t>és</w:t>
      </w:r>
      <w:r w:rsidRPr="00997215">
        <w:rPr>
          <w:i/>
          <w:szCs w:val="22"/>
          <w:lang w:val="fr-BE"/>
        </w:rPr>
        <w:t xml:space="preserve"> clairement (exemple = la promesse ferme de l’administration qui prend la forme d’un arrêté ministériel de subvention à l’investissement)</w:t>
      </w:r>
      <w:r w:rsidR="00445390" w:rsidRPr="00997215">
        <w:rPr>
          <w:i/>
          <w:szCs w:val="22"/>
          <w:lang w:val="fr-BE"/>
        </w:rPr>
        <w:t>.</w:t>
      </w:r>
    </w:p>
    <w:p w:rsidR="00997215" w:rsidRDefault="00327D9A">
      <w:pPr>
        <w:widowControl/>
        <w:suppressAutoHyphens w:val="0"/>
        <w:rPr>
          <w:i/>
          <w:szCs w:val="24"/>
          <w:lang w:val="fr-BE"/>
        </w:rPr>
      </w:pPr>
      <w:r w:rsidRPr="00997215">
        <w:rPr>
          <w:i/>
          <w:lang w:val="fr-BE"/>
        </w:rPr>
        <w:t xml:space="preserve">Cette planification sera présentée </w:t>
      </w:r>
      <w:r w:rsidRPr="00997215">
        <w:rPr>
          <w:i/>
          <w:szCs w:val="24"/>
          <w:lang w:val="fr-BE"/>
        </w:rPr>
        <w:t>dans les annexes de ce D.U.C.</w:t>
      </w:r>
    </w:p>
    <w:p w:rsidR="00997215" w:rsidRPr="00997215" w:rsidRDefault="00997215">
      <w:pPr>
        <w:widowControl/>
        <w:suppressAutoHyphens w:val="0"/>
        <w:rPr>
          <w:szCs w:val="24"/>
          <w:lang w:val="fr-BE"/>
        </w:rPr>
      </w:pPr>
    </w:p>
    <w:p w:rsidR="009527EB" w:rsidRDefault="009527EB">
      <w:pPr>
        <w:widowControl/>
        <w:suppressAutoHyphens w:val="0"/>
        <w:rPr>
          <w:szCs w:val="24"/>
          <w:lang w:val="fr-BE"/>
        </w:rPr>
      </w:pPr>
      <w:r>
        <w:rPr>
          <w:szCs w:val="24"/>
          <w:lang w:val="fr-BE"/>
        </w:rPr>
        <w:br w:type="page"/>
      </w:r>
    </w:p>
    <w:p w:rsidR="00445390" w:rsidRPr="009527EB" w:rsidRDefault="00445390" w:rsidP="00445390">
      <w:pPr>
        <w:widowControl/>
        <w:suppressAutoHyphens w:val="0"/>
        <w:rPr>
          <w:szCs w:val="24"/>
          <w:lang w:val="fr-BE"/>
        </w:rPr>
      </w:pPr>
      <w:bookmarkStart w:id="7" w:name="_Hlk524655106"/>
    </w:p>
    <w:p w:rsidR="00445390" w:rsidRDefault="00445390" w:rsidP="00445390">
      <w:pPr>
        <w:pStyle w:val="Titre5"/>
        <w:widowControl/>
        <w:numPr>
          <w:ilvl w:val="0"/>
          <w:numId w:val="7"/>
        </w:numPr>
        <w:pBdr>
          <w:top w:val="single" w:sz="4" w:space="1" w:color="auto"/>
          <w:left w:val="single" w:sz="4" w:space="4" w:color="auto"/>
          <w:bottom w:val="single" w:sz="4" w:space="1" w:color="auto"/>
          <w:right w:val="single" w:sz="4" w:space="1" w:color="auto"/>
        </w:pBdr>
        <w:suppressAutoHyphens w:val="0"/>
        <w:spacing w:after="120"/>
        <w:jc w:val="center"/>
        <w:rPr>
          <w:sz w:val="24"/>
        </w:rPr>
      </w:pPr>
      <w:r>
        <w:rPr>
          <w:sz w:val="24"/>
        </w:rPr>
        <w:t>Estimation budgétaire</w:t>
      </w:r>
    </w:p>
    <w:p w:rsidR="00445390" w:rsidRDefault="00445390" w:rsidP="00445390">
      <w:pPr>
        <w:rPr>
          <w:lang w:val="fr-BE"/>
        </w:rPr>
      </w:pPr>
    </w:p>
    <w:p w:rsidR="00445390" w:rsidRDefault="00445390" w:rsidP="00445390">
      <w:pPr>
        <w:pStyle w:val="Paragraphedeliste"/>
        <w:widowControl/>
        <w:numPr>
          <w:ilvl w:val="1"/>
          <w:numId w:val="7"/>
        </w:numPr>
        <w:suppressAutoHyphens w:val="0"/>
        <w:ind w:left="1134" w:hanging="425"/>
        <w:rPr>
          <w:b/>
          <w:szCs w:val="22"/>
          <w:lang w:val="fr-BE"/>
        </w:rPr>
      </w:pPr>
      <w:bookmarkStart w:id="8" w:name="_Hlk524654753"/>
      <w:r>
        <w:rPr>
          <w:b/>
          <w:szCs w:val="22"/>
          <w:lang w:val="fr-BE"/>
        </w:rPr>
        <w:t>Estimation budgétaire des coûts de réalisation du projet</w:t>
      </w:r>
    </w:p>
    <w:p w:rsidR="00997215" w:rsidRPr="00997215" w:rsidRDefault="00997215" w:rsidP="00997215">
      <w:pPr>
        <w:widowControl/>
        <w:suppressAutoHyphens w:val="0"/>
        <w:jc w:val="both"/>
        <w:rPr>
          <w:szCs w:val="22"/>
          <w:lang w:val="fr-BE"/>
        </w:rPr>
      </w:pPr>
    </w:p>
    <w:p w:rsidR="00381C9E" w:rsidRPr="00997215" w:rsidRDefault="00A179FC" w:rsidP="00997215">
      <w:pPr>
        <w:widowControl/>
        <w:suppressAutoHyphens w:val="0"/>
        <w:jc w:val="both"/>
        <w:rPr>
          <w:i/>
          <w:szCs w:val="22"/>
          <w:lang w:val="fr-BE"/>
        </w:rPr>
      </w:pPr>
      <w:r w:rsidRPr="00997215">
        <w:rPr>
          <w:i/>
          <w:szCs w:val="22"/>
          <w:lang w:val="fr-BE"/>
        </w:rPr>
        <w:t xml:space="preserve">Dressez une estimation budgétaire </w:t>
      </w:r>
      <w:r w:rsidR="00894B84" w:rsidRPr="00894B84">
        <w:rPr>
          <w:b/>
          <w:i/>
          <w:szCs w:val="22"/>
          <w:lang w:val="fr-BE"/>
        </w:rPr>
        <w:t>hors TVA</w:t>
      </w:r>
      <w:r w:rsidR="00894B84">
        <w:rPr>
          <w:i/>
          <w:szCs w:val="22"/>
          <w:lang w:val="fr-BE"/>
        </w:rPr>
        <w:t xml:space="preserve"> </w:t>
      </w:r>
      <w:r w:rsidRPr="00997215">
        <w:rPr>
          <w:i/>
          <w:szCs w:val="22"/>
          <w:lang w:val="fr-BE"/>
        </w:rPr>
        <w:t xml:space="preserve">pour les différents postes envisagés dans le cadre du projet HRA. </w:t>
      </w:r>
    </w:p>
    <w:bookmarkEnd w:id="7"/>
    <w:bookmarkEnd w:id="8"/>
    <w:p w:rsidR="00A179FC" w:rsidRPr="00997215" w:rsidRDefault="00997215" w:rsidP="00997215">
      <w:pPr>
        <w:widowControl/>
        <w:suppressAutoHyphens w:val="0"/>
        <w:jc w:val="both"/>
        <w:rPr>
          <w:i/>
          <w:szCs w:val="22"/>
          <w:lang w:val="fr-BE"/>
        </w:rPr>
      </w:pPr>
      <w:r>
        <w:rPr>
          <w:i/>
          <w:szCs w:val="22"/>
          <w:lang w:val="fr-BE"/>
        </w:rPr>
        <w:t>Soyez</w:t>
      </w:r>
      <w:r w:rsidR="00381C9E" w:rsidRPr="00997215">
        <w:rPr>
          <w:i/>
          <w:szCs w:val="22"/>
          <w:lang w:val="fr-BE"/>
        </w:rPr>
        <w:t xml:space="preserve"> aussi précis et détaillé que possible dans la définition des postes. </w:t>
      </w:r>
      <w:r w:rsidR="00381C9E" w:rsidRPr="00997215">
        <w:rPr>
          <w:i/>
        </w:rPr>
        <w:t>Ajoutez ou supprimez des lignes en fonction du nombre de postes identifiés.</w:t>
      </w:r>
    </w:p>
    <w:p w:rsidR="00445390" w:rsidRDefault="00AF0038" w:rsidP="00997215">
      <w:pPr>
        <w:widowControl/>
        <w:suppressAutoHyphens w:val="0"/>
        <w:jc w:val="both"/>
        <w:rPr>
          <w:i/>
          <w:szCs w:val="22"/>
          <w:lang w:val="fr-BE"/>
        </w:rPr>
      </w:pPr>
      <w:r>
        <w:rPr>
          <w:i/>
          <w:szCs w:val="22"/>
          <w:lang w:val="fr-BE"/>
        </w:rPr>
        <w:t>Précisez</w:t>
      </w:r>
      <w:r w:rsidR="00A179FC" w:rsidRPr="00997215">
        <w:rPr>
          <w:i/>
          <w:szCs w:val="22"/>
          <w:lang w:val="fr-BE"/>
        </w:rPr>
        <w:t xml:space="preserve"> le coût global estimé pour le projet et le montant du subside qui serait destiné pour ce poste, sachant que le montant maximum du subsi</w:t>
      </w:r>
      <w:r w:rsidR="00997215">
        <w:rPr>
          <w:i/>
          <w:szCs w:val="22"/>
          <w:lang w:val="fr-BE"/>
        </w:rPr>
        <w:t>de est de 200.000 € par projet.</w:t>
      </w:r>
    </w:p>
    <w:p w:rsidR="00997215" w:rsidRPr="00AF0038" w:rsidRDefault="00997215" w:rsidP="00997215">
      <w:pPr>
        <w:widowControl/>
        <w:suppressAutoHyphens w:val="0"/>
        <w:jc w:val="both"/>
        <w:rPr>
          <w:szCs w:val="22"/>
          <w:lang w:val="fr-BE"/>
        </w:rPr>
      </w:pPr>
    </w:p>
    <w:p w:rsidR="00AF0038" w:rsidRPr="00AF0038" w:rsidRDefault="00AF0038" w:rsidP="00997215">
      <w:pPr>
        <w:widowControl/>
        <w:suppressAutoHyphens w:val="0"/>
        <w:jc w:val="both"/>
        <w:rPr>
          <w:szCs w:val="22"/>
          <w:lang w:val="fr-BE"/>
        </w:rPr>
      </w:pPr>
    </w:p>
    <w:p w:rsidR="00AF0038" w:rsidRDefault="00AF0038" w:rsidP="00997215">
      <w:pPr>
        <w:widowControl/>
        <w:suppressAutoHyphens w:val="0"/>
        <w:jc w:val="both"/>
        <w:rPr>
          <w:b/>
          <w:szCs w:val="24"/>
        </w:rPr>
      </w:pPr>
      <w:r w:rsidRPr="00A179FC">
        <w:rPr>
          <w:b/>
          <w:szCs w:val="24"/>
        </w:rPr>
        <w:t>Estimation budgétaire du projet</w:t>
      </w:r>
    </w:p>
    <w:p w:rsidR="00430507" w:rsidRPr="00AF0038" w:rsidRDefault="00430507" w:rsidP="00997215">
      <w:pPr>
        <w:widowControl/>
        <w:suppressAutoHyphens w:val="0"/>
        <w:jc w:val="both"/>
        <w:rPr>
          <w:szCs w:val="22"/>
          <w:lang w:val="fr-BE"/>
        </w:rPr>
      </w:pPr>
    </w:p>
    <w:tbl>
      <w:tblPr>
        <w:tblpPr w:leftFromText="141" w:rightFromText="141" w:vertAnchor="text" w:horzAnchor="margin" w:tblpY="8"/>
        <w:tblW w:w="10276" w:type="dxa"/>
        <w:tblLayout w:type="fixed"/>
        <w:tblCellMar>
          <w:left w:w="70" w:type="dxa"/>
          <w:right w:w="70" w:type="dxa"/>
        </w:tblCellMar>
        <w:tblLook w:val="0000"/>
      </w:tblPr>
      <w:tblGrid>
        <w:gridCol w:w="2764"/>
        <w:gridCol w:w="1417"/>
        <w:gridCol w:w="2835"/>
        <w:gridCol w:w="3260"/>
      </w:tblGrid>
      <w:tr w:rsidR="00AF0038" w:rsidRPr="00830B2F" w:rsidTr="00936325">
        <w:trPr>
          <w:cantSplit/>
          <w:trHeight w:val="42"/>
        </w:trPr>
        <w:tc>
          <w:tcPr>
            <w:tcW w:w="2764" w:type="dxa"/>
            <w:tcBorders>
              <w:top w:val="single" w:sz="12" w:space="0" w:color="auto"/>
              <w:left w:val="single" w:sz="2" w:space="0" w:color="auto"/>
              <w:bottom w:val="single" w:sz="12" w:space="0" w:color="auto"/>
              <w:right w:val="single" w:sz="2" w:space="0" w:color="auto"/>
            </w:tcBorders>
            <w:shd w:val="clear" w:color="auto" w:fill="A6A6A6" w:themeFill="background1" w:themeFillShade="A6"/>
            <w:vAlign w:val="center"/>
          </w:tcPr>
          <w:p w:rsidR="00AF0038" w:rsidRPr="00AF0038" w:rsidRDefault="00AF0038" w:rsidP="00AF0038">
            <w:pPr>
              <w:jc w:val="center"/>
              <w:rPr>
                <w:b/>
                <w:szCs w:val="24"/>
              </w:rPr>
            </w:pPr>
            <w:r w:rsidRPr="00AF0038">
              <w:rPr>
                <w:b/>
                <w:szCs w:val="24"/>
              </w:rPr>
              <w:t>Postes</w:t>
            </w:r>
          </w:p>
        </w:tc>
        <w:tc>
          <w:tcPr>
            <w:tcW w:w="1417" w:type="dxa"/>
            <w:tcBorders>
              <w:top w:val="single" w:sz="12" w:space="0" w:color="auto"/>
              <w:left w:val="single" w:sz="2" w:space="0" w:color="auto"/>
              <w:bottom w:val="single" w:sz="12" w:space="0" w:color="auto"/>
              <w:right w:val="single" w:sz="2" w:space="0" w:color="auto"/>
            </w:tcBorders>
            <w:shd w:val="clear" w:color="auto" w:fill="A6A6A6" w:themeFill="background1" w:themeFillShade="A6"/>
            <w:vAlign w:val="center"/>
          </w:tcPr>
          <w:p w:rsidR="00AF0038" w:rsidRPr="00AF0038" w:rsidRDefault="00430507" w:rsidP="00AF0038">
            <w:pPr>
              <w:jc w:val="center"/>
              <w:rPr>
                <w:szCs w:val="24"/>
              </w:rPr>
            </w:pPr>
            <w:r w:rsidRPr="00AF0038">
              <w:rPr>
                <w:b/>
                <w:szCs w:val="24"/>
              </w:rPr>
              <w:t xml:space="preserve">Eligibilité </w:t>
            </w:r>
            <w:r w:rsidR="00AF0038">
              <w:rPr>
                <w:szCs w:val="24"/>
              </w:rPr>
              <w:br/>
              <w:t>(oui/non)</w:t>
            </w:r>
          </w:p>
        </w:tc>
        <w:tc>
          <w:tcPr>
            <w:tcW w:w="2835" w:type="dxa"/>
            <w:tcBorders>
              <w:top w:val="single" w:sz="12" w:space="0" w:color="auto"/>
              <w:left w:val="single" w:sz="2" w:space="0" w:color="auto"/>
              <w:bottom w:val="single" w:sz="12" w:space="0" w:color="auto"/>
              <w:right w:val="single" w:sz="2" w:space="0" w:color="auto"/>
            </w:tcBorders>
            <w:shd w:val="clear" w:color="auto" w:fill="A6A6A6" w:themeFill="background1" w:themeFillShade="A6"/>
            <w:vAlign w:val="center"/>
          </w:tcPr>
          <w:p w:rsidR="00AF0038" w:rsidRPr="007B3515" w:rsidRDefault="00AF0038" w:rsidP="00936325">
            <w:pPr>
              <w:jc w:val="center"/>
              <w:rPr>
                <w:szCs w:val="24"/>
              </w:rPr>
            </w:pPr>
            <w:r w:rsidRPr="00936325">
              <w:rPr>
                <w:b/>
                <w:szCs w:val="24"/>
              </w:rPr>
              <w:t>Coût global pour le projet</w:t>
            </w:r>
            <w:r w:rsidRPr="007B3515">
              <w:rPr>
                <w:szCs w:val="24"/>
              </w:rPr>
              <w:t xml:space="preserve"> (euros)</w:t>
            </w:r>
          </w:p>
        </w:tc>
        <w:tc>
          <w:tcPr>
            <w:tcW w:w="3260" w:type="dxa"/>
            <w:tcBorders>
              <w:top w:val="single" w:sz="12" w:space="0" w:color="auto"/>
              <w:left w:val="single" w:sz="2" w:space="0" w:color="auto"/>
              <w:bottom w:val="single" w:sz="12" w:space="0" w:color="auto"/>
              <w:right w:val="single" w:sz="2" w:space="0" w:color="auto"/>
            </w:tcBorders>
            <w:shd w:val="clear" w:color="auto" w:fill="A6A6A6" w:themeFill="background1" w:themeFillShade="A6"/>
            <w:vAlign w:val="center"/>
          </w:tcPr>
          <w:p w:rsidR="00AF0038" w:rsidRPr="007B3515" w:rsidRDefault="00AF0038" w:rsidP="009527EB">
            <w:pPr>
              <w:jc w:val="center"/>
              <w:rPr>
                <w:szCs w:val="24"/>
              </w:rPr>
            </w:pPr>
            <w:r w:rsidRPr="00936325">
              <w:rPr>
                <w:b/>
                <w:szCs w:val="24"/>
              </w:rPr>
              <w:t>Montant du subside demandé</w:t>
            </w:r>
            <w:r w:rsidRPr="007B3515">
              <w:rPr>
                <w:szCs w:val="24"/>
              </w:rPr>
              <w:t xml:space="preserve"> (euros)</w:t>
            </w:r>
          </w:p>
        </w:tc>
      </w:tr>
      <w:tr w:rsidR="00AF0038" w:rsidRPr="00830B2F" w:rsidTr="00936325">
        <w:trPr>
          <w:cantSplit/>
          <w:trHeight w:val="42"/>
        </w:trPr>
        <w:tc>
          <w:tcPr>
            <w:tcW w:w="2764" w:type="dxa"/>
            <w:tcBorders>
              <w:top w:val="single" w:sz="12" w:space="0" w:color="auto"/>
              <w:left w:val="single" w:sz="2" w:space="0" w:color="auto"/>
              <w:bottom w:val="single" w:sz="2" w:space="0" w:color="auto"/>
              <w:right w:val="single" w:sz="2" w:space="0" w:color="auto"/>
            </w:tcBorders>
            <w:shd w:val="clear" w:color="auto" w:fill="auto"/>
            <w:vAlign w:val="center"/>
          </w:tcPr>
          <w:p w:rsidR="00AF0038" w:rsidRPr="00A179FC" w:rsidRDefault="00AF0038" w:rsidP="00430507">
            <w:pPr>
              <w:spacing w:before="60" w:after="60"/>
              <w:rPr>
                <w:szCs w:val="24"/>
              </w:rPr>
            </w:pPr>
            <w:r>
              <w:rPr>
                <w:szCs w:val="24"/>
              </w:rPr>
              <w:t xml:space="preserve">Budget Biens immobiliers </w:t>
            </w:r>
            <w:r w:rsidRPr="00381C9E">
              <w:rPr>
                <w:i/>
                <w:szCs w:val="24"/>
              </w:rPr>
              <w:t>(détaillez)</w:t>
            </w:r>
          </w:p>
        </w:tc>
        <w:tc>
          <w:tcPr>
            <w:tcW w:w="1417" w:type="dxa"/>
            <w:tcBorders>
              <w:top w:val="single" w:sz="12" w:space="0" w:color="auto"/>
              <w:left w:val="single" w:sz="2" w:space="0" w:color="auto"/>
              <w:bottom w:val="single" w:sz="2" w:space="0" w:color="auto"/>
              <w:right w:val="single" w:sz="2" w:space="0" w:color="auto"/>
            </w:tcBorders>
            <w:shd w:val="clear" w:color="auto" w:fill="BFBFBF" w:themeFill="background1" w:themeFillShade="BF"/>
            <w:vAlign w:val="center"/>
          </w:tcPr>
          <w:p w:rsidR="00AF0038" w:rsidRPr="00936325" w:rsidRDefault="00AF0038" w:rsidP="00936325">
            <w:pPr>
              <w:spacing w:before="60" w:after="60"/>
              <w:jc w:val="center"/>
              <w:rPr>
                <w:szCs w:val="24"/>
              </w:rPr>
            </w:pPr>
          </w:p>
        </w:tc>
        <w:tc>
          <w:tcPr>
            <w:tcW w:w="2835" w:type="dxa"/>
            <w:tcBorders>
              <w:top w:val="single" w:sz="12" w:space="0" w:color="auto"/>
              <w:left w:val="single" w:sz="2" w:space="0" w:color="auto"/>
              <w:bottom w:val="single" w:sz="2" w:space="0" w:color="auto"/>
              <w:right w:val="single" w:sz="2" w:space="0" w:color="auto"/>
            </w:tcBorders>
            <w:shd w:val="clear" w:color="auto" w:fill="BFBFBF" w:themeFill="background1" w:themeFillShade="BF"/>
            <w:vAlign w:val="center"/>
          </w:tcPr>
          <w:p w:rsidR="00AF0038" w:rsidRPr="00936325" w:rsidRDefault="00AF0038" w:rsidP="00936325">
            <w:pPr>
              <w:spacing w:before="60" w:after="60"/>
              <w:jc w:val="center"/>
              <w:rPr>
                <w:szCs w:val="24"/>
              </w:rPr>
            </w:pPr>
          </w:p>
        </w:tc>
        <w:tc>
          <w:tcPr>
            <w:tcW w:w="3260" w:type="dxa"/>
            <w:tcBorders>
              <w:top w:val="single" w:sz="12" w:space="0" w:color="auto"/>
              <w:left w:val="single" w:sz="2" w:space="0" w:color="auto"/>
              <w:bottom w:val="single" w:sz="2" w:space="0" w:color="auto"/>
              <w:right w:val="single" w:sz="2" w:space="0" w:color="auto"/>
            </w:tcBorders>
            <w:shd w:val="clear" w:color="auto" w:fill="BFBFBF" w:themeFill="background1" w:themeFillShade="BF"/>
            <w:vAlign w:val="center"/>
          </w:tcPr>
          <w:p w:rsidR="00AF0038" w:rsidRPr="00936325" w:rsidRDefault="00AF0038" w:rsidP="00936325">
            <w:pPr>
              <w:spacing w:before="60" w:after="60"/>
              <w:jc w:val="center"/>
              <w:rPr>
                <w:szCs w:val="24"/>
              </w:rPr>
            </w:pPr>
          </w:p>
        </w:tc>
      </w:tr>
      <w:tr w:rsidR="00AF0038" w:rsidRPr="00830B2F" w:rsidTr="00936325">
        <w:trPr>
          <w:cantSplit/>
          <w:trHeight w:val="42"/>
        </w:trPr>
        <w:tc>
          <w:tcPr>
            <w:tcW w:w="2764" w:type="dxa"/>
            <w:tcBorders>
              <w:top w:val="single" w:sz="2" w:space="0" w:color="auto"/>
              <w:left w:val="single" w:sz="2" w:space="0" w:color="auto"/>
              <w:bottom w:val="single" w:sz="2" w:space="0" w:color="auto"/>
              <w:right w:val="single" w:sz="2" w:space="0" w:color="auto"/>
            </w:tcBorders>
            <w:shd w:val="clear" w:color="auto" w:fill="auto"/>
            <w:vAlign w:val="center"/>
          </w:tcPr>
          <w:p w:rsidR="00AF0038" w:rsidRDefault="00430507" w:rsidP="00430507">
            <w:pPr>
              <w:spacing w:before="60" w:after="60"/>
              <w:rPr>
                <w:szCs w:val="24"/>
              </w:rPr>
            </w:pPr>
            <w:r>
              <w:rPr>
                <w:szCs w:val="24"/>
              </w:rPr>
              <w:t>…</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AF0038" w:rsidRPr="00936325" w:rsidRDefault="00AF0038" w:rsidP="00936325">
            <w:pPr>
              <w:spacing w:before="60" w:after="60"/>
              <w:jc w:val="center"/>
              <w:rPr>
                <w:szCs w:val="24"/>
              </w:rPr>
            </w:pP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rsidR="00AF0038" w:rsidRPr="00936325" w:rsidRDefault="00AF0038" w:rsidP="00936325">
            <w:pPr>
              <w:spacing w:before="60" w:after="60"/>
              <w:jc w:val="center"/>
              <w:rPr>
                <w:szCs w:val="24"/>
              </w:rPr>
            </w:pPr>
          </w:p>
        </w:tc>
        <w:tc>
          <w:tcPr>
            <w:tcW w:w="3260" w:type="dxa"/>
            <w:tcBorders>
              <w:top w:val="single" w:sz="2" w:space="0" w:color="auto"/>
              <w:left w:val="single" w:sz="2" w:space="0" w:color="auto"/>
              <w:bottom w:val="single" w:sz="2" w:space="0" w:color="auto"/>
              <w:right w:val="single" w:sz="2" w:space="0" w:color="auto"/>
            </w:tcBorders>
            <w:shd w:val="clear" w:color="auto" w:fill="auto"/>
            <w:vAlign w:val="center"/>
          </w:tcPr>
          <w:p w:rsidR="00AF0038" w:rsidRPr="00936325" w:rsidRDefault="00AF0038" w:rsidP="00936325">
            <w:pPr>
              <w:spacing w:before="60" w:after="60"/>
              <w:jc w:val="center"/>
              <w:rPr>
                <w:szCs w:val="24"/>
              </w:rPr>
            </w:pPr>
          </w:p>
        </w:tc>
      </w:tr>
      <w:tr w:rsidR="00430507" w:rsidRPr="007B3515" w:rsidTr="00936325">
        <w:trPr>
          <w:cantSplit/>
          <w:trHeight w:val="42"/>
        </w:trPr>
        <w:tc>
          <w:tcPr>
            <w:tcW w:w="2764" w:type="dxa"/>
            <w:tcBorders>
              <w:top w:val="single" w:sz="2" w:space="0" w:color="auto"/>
              <w:left w:val="single" w:sz="2" w:space="0" w:color="auto"/>
              <w:bottom w:val="single" w:sz="2" w:space="0" w:color="auto"/>
              <w:right w:val="single" w:sz="2" w:space="0" w:color="auto"/>
            </w:tcBorders>
            <w:shd w:val="clear" w:color="auto" w:fill="auto"/>
            <w:vAlign w:val="center"/>
          </w:tcPr>
          <w:p w:rsidR="00430507" w:rsidRDefault="00430507" w:rsidP="00430507">
            <w:pPr>
              <w:spacing w:before="60" w:after="60"/>
              <w:rPr>
                <w:szCs w:val="24"/>
              </w:rPr>
            </w:pPr>
            <w:r>
              <w:rPr>
                <w:szCs w:val="24"/>
              </w:rPr>
              <w:t>…</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430507" w:rsidRPr="00936325" w:rsidRDefault="00430507" w:rsidP="00936325">
            <w:pPr>
              <w:spacing w:before="60" w:after="60"/>
              <w:jc w:val="center"/>
              <w:rPr>
                <w:szCs w:val="24"/>
              </w:rPr>
            </w:pP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rsidR="00430507" w:rsidRPr="00936325" w:rsidRDefault="00430507" w:rsidP="00936325">
            <w:pPr>
              <w:spacing w:before="60" w:after="60"/>
              <w:jc w:val="center"/>
              <w:rPr>
                <w:szCs w:val="24"/>
              </w:rPr>
            </w:pPr>
          </w:p>
        </w:tc>
        <w:tc>
          <w:tcPr>
            <w:tcW w:w="3260" w:type="dxa"/>
            <w:tcBorders>
              <w:top w:val="single" w:sz="2" w:space="0" w:color="auto"/>
              <w:left w:val="single" w:sz="2" w:space="0" w:color="auto"/>
              <w:bottom w:val="single" w:sz="2" w:space="0" w:color="auto"/>
              <w:right w:val="single" w:sz="2" w:space="0" w:color="auto"/>
            </w:tcBorders>
            <w:shd w:val="clear" w:color="auto" w:fill="auto"/>
            <w:vAlign w:val="center"/>
          </w:tcPr>
          <w:p w:rsidR="00430507" w:rsidRPr="00936325" w:rsidRDefault="00430507" w:rsidP="00936325">
            <w:pPr>
              <w:spacing w:before="60" w:after="60"/>
              <w:jc w:val="center"/>
              <w:rPr>
                <w:szCs w:val="24"/>
              </w:rPr>
            </w:pPr>
          </w:p>
        </w:tc>
      </w:tr>
      <w:tr w:rsidR="00AF0038" w:rsidRPr="00830B2F" w:rsidTr="00936325">
        <w:trPr>
          <w:cantSplit/>
          <w:trHeight w:val="42"/>
        </w:trPr>
        <w:tc>
          <w:tcPr>
            <w:tcW w:w="2764" w:type="dxa"/>
            <w:tcBorders>
              <w:top w:val="single" w:sz="2" w:space="0" w:color="auto"/>
              <w:left w:val="single" w:sz="2" w:space="0" w:color="auto"/>
              <w:bottom w:val="single" w:sz="2" w:space="0" w:color="auto"/>
              <w:right w:val="single" w:sz="2" w:space="0" w:color="auto"/>
            </w:tcBorders>
            <w:shd w:val="clear" w:color="auto" w:fill="auto"/>
            <w:vAlign w:val="center"/>
          </w:tcPr>
          <w:p w:rsidR="00AF0038" w:rsidRDefault="00AF0038" w:rsidP="00430507">
            <w:pPr>
              <w:spacing w:before="60" w:after="60"/>
              <w:rPr>
                <w:szCs w:val="24"/>
              </w:rPr>
            </w:pPr>
            <w:r>
              <w:rPr>
                <w:szCs w:val="24"/>
              </w:rPr>
              <w:t>…</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AF0038" w:rsidRPr="00936325" w:rsidRDefault="00AF0038" w:rsidP="00936325">
            <w:pPr>
              <w:spacing w:before="60" w:after="60"/>
              <w:jc w:val="center"/>
              <w:rPr>
                <w:szCs w:val="24"/>
              </w:rPr>
            </w:pP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rsidR="00AF0038" w:rsidRPr="00936325" w:rsidRDefault="00AF0038" w:rsidP="00936325">
            <w:pPr>
              <w:spacing w:before="60" w:after="60"/>
              <w:jc w:val="center"/>
              <w:rPr>
                <w:szCs w:val="24"/>
              </w:rPr>
            </w:pPr>
          </w:p>
        </w:tc>
        <w:tc>
          <w:tcPr>
            <w:tcW w:w="3260" w:type="dxa"/>
            <w:tcBorders>
              <w:top w:val="single" w:sz="2" w:space="0" w:color="auto"/>
              <w:left w:val="single" w:sz="2" w:space="0" w:color="auto"/>
              <w:bottom w:val="single" w:sz="2" w:space="0" w:color="auto"/>
              <w:right w:val="single" w:sz="2" w:space="0" w:color="auto"/>
            </w:tcBorders>
            <w:shd w:val="clear" w:color="auto" w:fill="auto"/>
            <w:vAlign w:val="center"/>
          </w:tcPr>
          <w:p w:rsidR="00AF0038" w:rsidRPr="00936325" w:rsidRDefault="00AF0038" w:rsidP="00936325">
            <w:pPr>
              <w:spacing w:before="60" w:after="60"/>
              <w:jc w:val="center"/>
              <w:rPr>
                <w:szCs w:val="24"/>
              </w:rPr>
            </w:pPr>
          </w:p>
        </w:tc>
      </w:tr>
      <w:tr w:rsidR="00936325" w:rsidRPr="00830B2F" w:rsidTr="00936325">
        <w:trPr>
          <w:cantSplit/>
          <w:trHeight w:val="42"/>
        </w:trPr>
        <w:tc>
          <w:tcPr>
            <w:tcW w:w="2764" w:type="dxa"/>
            <w:tcBorders>
              <w:top w:val="single" w:sz="2" w:space="0" w:color="auto"/>
              <w:left w:val="single" w:sz="2" w:space="0" w:color="auto"/>
              <w:bottom w:val="single" w:sz="12" w:space="0" w:color="auto"/>
              <w:right w:val="single" w:sz="2" w:space="0" w:color="auto"/>
            </w:tcBorders>
            <w:shd w:val="clear" w:color="auto" w:fill="auto"/>
            <w:vAlign w:val="center"/>
          </w:tcPr>
          <w:p w:rsidR="00936325" w:rsidRDefault="00936325" w:rsidP="00430507">
            <w:pPr>
              <w:spacing w:before="60" w:after="60"/>
              <w:rPr>
                <w:szCs w:val="24"/>
              </w:rPr>
            </w:pPr>
            <w:r>
              <w:rPr>
                <w:szCs w:val="24"/>
              </w:rPr>
              <w:t>Sous-total Immobiliers</w:t>
            </w:r>
          </w:p>
        </w:tc>
        <w:tc>
          <w:tcPr>
            <w:tcW w:w="1417" w:type="dxa"/>
            <w:tcBorders>
              <w:top w:val="single" w:sz="2" w:space="0" w:color="auto"/>
              <w:left w:val="single" w:sz="2" w:space="0" w:color="auto"/>
              <w:bottom w:val="single" w:sz="12" w:space="0" w:color="auto"/>
              <w:right w:val="single" w:sz="2" w:space="0" w:color="auto"/>
            </w:tcBorders>
            <w:shd w:val="clear" w:color="auto" w:fill="BFBFBF" w:themeFill="background1" w:themeFillShade="BF"/>
            <w:vAlign w:val="center"/>
          </w:tcPr>
          <w:p w:rsidR="00936325" w:rsidRPr="00936325" w:rsidRDefault="00936325" w:rsidP="00936325">
            <w:pPr>
              <w:spacing w:before="60" w:after="60"/>
              <w:jc w:val="center"/>
              <w:rPr>
                <w:szCs w:val="24"/>
              </w:rPr>
            </w:pPr>
          </w:p>
        </w:tc>
        <w:tc>
          <w:tcPr>
            <w:tcW w:w="2835" w:type="dxa"/>
            <w:tcBorders>
              <w:top w:val="single" w:sz="2" w:space="0" w:color="auto"/>
              <w:left w:val="single" w:sz="2" w:space="0" w:color="auto"/>
              <w:bottom w:val="single" w:sz="12" w:space="0" w:color="auto"/>
              <w:right w:val="single" w:sz="2" w:space="0" w:color="auto"/>
            </w:tcBorders>
            <w:shd w:val="clear" w:color="auto" w:fill="auto"/>
            <w:vAlign w:val="center"/>
          </w:tcPr>
          <w:p w:rsidR="00936325" w:rsidRPr="00936325" w:rsidRDefault="00936325" w:rsidP="00936325">
            <w:pPr>
              <w:spacing w:before="60" w:after="60"/>
              <w:jc w:val="center"/>
              <w:rPr>
                <w:szCs w:val="24"/>
              </w:rPr>
            </w:pPr>
          </w:p>
        </w:tc>
        <w:tc>
          <w:tcPr>
            <w:tcW w:w="3260" w:type="dxa"/>
            <w:tcBorders>
              <w:top w:val="single" w:sz="2" w:space="0" w:color="auto"/>
              <w:left w:val="single" w:sz="2" w:space="0" w:color="auto"/>
              <w:bottom w:val="single" w:sz="12" w:space="0" w:color="auto"/>
              <w:right w:val="single" w:sz="2" w:space="0" w:color="auto"/>
            </w:tcBorders>
            <w:shd w:val="clear" w:color="auto" w:fill="auto"/>
            <w:vAlign w:val="center"/>
          </w:tcPr>
          <w:p w:rsidR="00936325" w:rsidRPr="00936325" w:rsidRDefault="00936325" w:rsidP="00936325">
            <w:pPr>
              <w:spacing w:before="60" w:after="60"/>
              <w:jc w:val="center"/>
              <w:rPr>
                <w:szCs w:val="24"/>
              </w:rPr>
            </w:pPr>
          </w:p>
        </w:tc>
      </w:tr>
      <w:tr w:rsidR="00AF0038" w:rsidRPr="00830B2F" w:rsidTr="00936325">
        <w:trPr>
          <w:cantSplit/>
          <w:trHeight w:val="42"/>
        </w:trPr>
        <w:tc>
          <w:tcPr>
            <w:tcW w:w="2764" w:type="dxa"/>
            <w:tcBorders>
              <w:top w:val="single" w:sz="12" w:space="0" w:color="auto"/>
              <w:left w:val="single" w:sz="2" w:space="0" w:color="auto"/>
              <w:bottom w:val="single" w:sz="2" w:space="0" w:color="auto"/>
              <w:right w:val="single" w:sz="2" w:space="0" w:color="auto"/>
            </w:tcBorders>
            <w:shd w:val="clear" w:color="auto" w:fill="auto"/>
            <w:vAlign w:val="center"/>
          </w:tcPr>
          <w:p w:rsidR="00AF0038" w:rsidRPr="00A179FC" w:rsidRDefault="00430507" w:rsidP="00430507">
            <w:pPr>
              <w:spacing w:before="60" w:after="60"/>
              <w:rPr>
                <w:szCs w:val="24"/>
              </w:rPr>
            </w:pPr>
            <w:r>
              <w:rPr>
                <w:szCs w:val="24"/>
              </w:rPr>
              <w:t xml:space="preserve">Budget </w:t>
            </w:r>
            <w:r w:rsidR="00AF0038">
              <w:rPr>
                <w:szCs w:val="24"/>
              </w:rPr>
              <w:t>Bien</w:t>
            </w:r>
            <w:r>
              <w:rPr>
                <w:szCs w:val="24"/>
              </w:rPr>
              <w:t>s</w:t>
            </w:r>
            <w:r w:rsidR="00AF0038">
              <w:rPr>
                <w:szCs w:val="24"/>
              </w:rPr>
              <w:t xml:space="preserve"> mobiliers </w:t>
            </w:r>
            <w:r w:rsidR="00AF0038" w:rsidRPr="00381C9E">
              <w:rPr>
                <w:i/>
                <w:szCs w:val="24"/>
              </w:rPr>
              <w:t>(détaillez)</w:t>
            </w:r>
          </w:p>
        </w:tc>
        <w:tc>
          <w:tcPr>
            <w:tcW w:w="1417" w:type="dxa"/>
            <w:tcBorders>
              <w:top w:val="single" w:sz="12" w:space="0" w:color="auto"/>
              <w:left w:val="single" w:sz="2" w:space="0" w:color="auto"/>
              <w:bottom w:val="single" w:sz="2" w:space="0" w:color="auto"/>
              <w:right w:val="single" w:sz="2" w:space="0" w:color="auto"/>
            </w:tcBorders>
            <w:shd w:val="clear" w:color="auto" w:fill="BFBFBF" w:themeFill="background1" w:themeFillShade="BF"/>
            <w:vAlign w:val="center"/>
          </w:tcPr>
          <w:p w:rsidR="00AF0038" w:rsidRPr="00936325" w:rsidRDefault="00AF0038" w:rsidP="00936325">
            <w:pPr>
              <w:spacing w:before="60" w:after="60"/>
              <w:jc w:val="center"/>
              <w:rPr>
                <w:szCs w:val="24"/>
              </w:rPr>
            </w:pPr>
          </w:p>
        </w:tc>
        <w:tc>
          <w:tcPr>
            <w:tcW w:w="2835" w:type="dxa"/>
            <w:tcBorders>
              <w:top w:val="single" w:sz="12" w:space="0" w:color="auto"/>
              <w:left w:val="single" w:sz="2" w:space="0" w:color="auto"/>
              <w:bottom w:val="single" w:sz="2" w:space="0" w:color="auto"/>
              <w:right w:val="single" w:sz="2" w:space="0" w:color="auto"/>
            </w:tcBorders>
            <w:shd w:val="clear" w:color="auto" w:fill="BFBFBF" w:themeFill="background1" w:themeFillShade="BF"/>
            <w:vAlign w:val="center"/>
          </w:tcPr>
          <w:p w:rsidR="00AF0038" w:rsidRPr="00936325" w:rsidRDefault="00AF0038" w:rsidP="00936325">
            <w:pPr>
              <w:spacing w:before="60" w:after="60"/>
              <w:jc w:val="center"/>
              <w:rPr>
                <w:szCs w:val="24"/>
              </w:rPr>
            </w:pPr>
          </w:p>
        </w:tc>
        <w:tc>
          <w:tcPr>
            <w:tcW w:w="3260" w:type="dxa"/>
            <w:tcBorders>
              <w:top w:val="single" w:sz="12" w:space="0" w:color="auto"/>
              <w:left w:val="single" w:sz="2" w:space="0" w:color="auto"/>
              <w:bottom w:val="single" w:sz="2" w:space="0" w:color="auto"/>
              <w:right w:val="single" w:sz="2" w:space="0" w:color="auto"/>
            </w:tcBorders>
            <w:shd w:val="clear" w:color="auto" w:fill="BFBFBF" w:themeFill="background1" w:themeFillShade="BF"/>
            <w:vAlign w:val="center"/>
          </w:tcPr>
          <w:p w:rsidR="00AF0038" w:rsidRPr="00936325" w:rsidRDefault="00AF0038" w:rsidP="00936325">
            <w:pPr>
              <w:spacing w:before="60" w:after="60"/>
              <w:jc w:val="center"/>
              <w:rPr>
                <w:szCs w:val="24"/>
              </w:rPr>
            </w:pPr>
          </w:p>
        </w:tc>
      </w:tr>
      <w:tr w:rsidR="00AF0038" w:rsidRPr="00830B2F" w:rsidTr="00936325">
        <w:trPr>
          <w:cantSplit/>
          <w:trHeight w:val="87"/>
        </w:trPr>
        <w:tc>
          <w:tcPr>
            <w:tcW w:w="2764" w:type="dxa"/>
            <w:tcBorders>
              <w:top w:val="single" w:sz="2" w:space="0" w:color="auto"/>
              <w:left w:val="single" w:sz="2" w:space="0" w:color="auto"/>
              <w:bottom w:val="single" w:sz="2" w:space="0" w:color="auto"/>
              <w:right w:val="single" w:sz="2" w:space="0" w:color="auto"/>
            </w:tcBorders>
            <w:shd w:val="clear" w:color="auto" w:fill="auto"/>
            <w:vAlign w:val="center"/>
          </w:tcPr>
          <w:p w:rsidR="00AF0038" w:rsidRPr="00A179FC" w:rsidRDefault="00AF0038" w:rsidP="00430507">
            <w:pPr>
              <w:spacing w:before="60" w:after="60"/>
              <w:rPr>
                <w:szCs w:val="24"/>
              </w:rPr>
            </w:pPr>
            <w:r>
              <w:rPr>
                <w:szCs w:val="24"/>
              </w:rPr>
              <w:t>…</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AF0038" w:rsidRPr="00936325" w:rsidRDefault="00AF0038" w:rsidP="00936325">
            <w:pPr>
              <w:spacing w:before="60" w:after="60"/>
              <w:jc w:val="center"/>
              <w:rPr>
                <w:szCs w:val="24"/>
              </w:rPr>
            </w:pP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rsidR="00AF0038" w:rsidRPr="00936325" w:rsidRDefault="00AF0038" w:rsidP="00936325">
            <w:pPr>
              <w:spacing w:before="60" w:after="60"/>
              <w:jc w:val="center"/>
              <w:rPr>
                <w:szCs w:val="24"/>
              </w:rPr>
            </w:pPr>
          </w:p>
        </w:tc>
        <w:tc>
          <w:tcPr>
            <w:tcW w:w="3260" w:type="dxa"/>
            <w:tcBorders>
              <w:top w:val="single" w:sz="2" w:space="0" w:color="auto"/>
              <w:left w:val="single" w:sz="2" w:space="0" w:color="auto"/>
              <w:bottom w:val="single" w:sz="2" w:space="0" w:color="auto"/>
              <w:right w:val="single" w:sz="2" w:space="0" w:color="auto"/>
            </w:tcBorders>
            <w:shd w:val="clear" w:color="auto" w:fill="auto"/>
            <w:vAlign w:val="center"/>
          </w:tcPr>
          <w:p w:rsidR="00AF0038" w:rsidRPr="00936325" w:rsidRDefault="00AF0038" w:rsidP="00936325">
            <w:pPr>
              <w:spacing w:before="60" w:after="60"/>
              <w:jc w:val="center"/>
              <w:rPr>
                <w:szCs w:val="24"/>
              </w:rPr>
            </w:pPr>
          </w:p>
        </w:tc>
      </w:tr>
      <w:tr w:rsidR="00430507" w:rsidRPr="007B3515" w:rsidTr="00936325">
        <w:trPr>
          <w:cantSplit/>
          <w:trHeight w:val="42"/>
        </w:trPr>
        <w:tc>
          <w:tcPr>
            <w:tcW w:w="2764" w:type="dxa"/>
            <w:tcBorders>
              <w:top w:val="single" w:sz="2" w:space="0" w:color="auto"/>
              <w:left w:val="single" w:sz="2" w:space="0" w:color="auto"/>
              <w:bottom w:val="single" w:sz="2" w:space="0" w:color="auto"/>
              <w:right w:val="single" w:sz="2" w:space="0" w:color="auto"/>
            </w:tcBorders>
            <w:shd w:val="clear" w:color="auto" w:fill="auto"/>
            <w:vAlign w:val="center"/>
          </w:tcPr>
          <w:p w:rsidR="00430507" w:rsidRDefault="00430507" w:rsidP="00430507">
            <w:pPr>
              <w:spacing w:before="60" w:after="60"/>
              <w:rPr>
                <w:szCs w:val="24"/>
              </w:rPr>
            </w:pPr>
            <w:r>
              <w:rPr>
                <w:szCs w:val="24"/>
              </w:rPr>
              <w:t>…</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430507" w:rsidRPr="00936325" w:rsidRDefault="00430507" w:rsidP="00936325">
            <w:pPr>
              <w:spacing w:before="60" w:after="60"/>
              <w:jc w:val="center"/>
              <w:rPr>
                <w:szCs w:val="24"/>
              </w:rPr>
            </w:pP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rsidR="00430507" w:rsidRPr="00936325" w:rsidRDefault="00430507" w:rsidP="00936325">
            <w:pPr>
              <w:spacing w:before="60" w:after="60"/>
              <w:jc w:val="center"/>
              <w:rPr>
                <w:szCs w:val="24"/>
              </w:rPr>
            </w:pPr>
          </w:p>
        </w:tc>
        <w:tc>
          <w:tcPr>
            <w:tcW w:w="3260" w:type="dxa"/>
            <w:tcBorders>
              <w:top w:val="single" w:sz="2" w:space="0" w:color="auto"/>
              <w:left w:val="single" w:sz="2" w:space="0" w:color="auto"/>
              <w:bottom w:val="single" w:sz="2" w:space="0" w:color="auto"/>
              <w:right w:val="single" w:sz="2" w:space="0" w:color="auto"/>
            </w:tcBorders>
            <w:shd w:val="clear" w:color="auto" w:fill="auto"/>
            <w:vAlign w:val="center"/>
          </w:tcPr>
          <w:p w:rsidR="00430507" w:rsidRPr="00936325" w:rsidRDefault="00430507" w:rsidP="00936325">
            <w:pPr>
              <w:spacing w:before="60" w:after="60"/>
              <w:jc w:val="center"/>
              <w:rPr>
                <w:szCs w:val="24"/>
              </w:rPr>
            </w:pPr>
          </w:p>
        </w:tc>
      </w:tr>
      <w:tr w:rsidR="00430507" w:rsidRPr="00830B2F" w:rsidTr="00936325">
        <w:trPr>
          <w:cantSplit/>
          <w:trHeight w:val="87"/>
        </w:trPr>
        <w:tc>
          <w:tcPr>
            <w:tcW w:w="2764" w:type="dxa"/>
            <w:tcBorders>
              <w:top w:val="single" w:sz="2" w:space="0" w:color="auto"/>
              <w:left w:val="single" w:sz="2" w:space="0" w:color="auto"/>
              <w:bottom w:val="single" w:sz="2" w:space="0" w:color="auto"/>
              <w:right w:val="single" w:sz="2" w:space="0" w:color="auto"/>
            </w:tcBorders>
            <w:shd w:val="clear" w:color="auto" w:fill="auto"/>
            <w:vAlign w:val="center"/>
          </w:tcPr>
          <w:p w:rsidR="00430507" w:rsidRDefault="00430507" w:rsidP="00430507">
            <w:pPr>
              <w:spacing w:before="60" w:after="60"/>
              <w:rPr>
                <w:szCs w:val="24"/>
              </w:rPr>
            </w:pPr>
            <w:r>
              <w:rPr>
                <w:szCs w:val="24"/>
              </w:rPr>
              <w:t>…</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430507" w:rsidRPr="00936325" w:rsidRDefault="00430507" w:rsidP="00936325">
            <w:pPr>
              <w:spacing w:before="60" w:after="60"/>
              <w:jc w:val="center"/>
              <w:rPr>
                <w:szCs w:val="24"/>
              </w:rPr>
            </w:pP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rsidR="00430507" w:rsidRPr="00936325" w:rsidRDefault="00430507" w:rsidP="00936325">
            <w:pPr>
              <w:spacing w:before="60" w:after="60"/>
              <w:jc w:val="center"/>
              <w:rPr>
                <w:szCs w:val="24"/>
              </w:rPr>
            </w:pPr>
          </w:p>
        </w:tc>
        <w:tc>
          <w:tcPr>
            <w:tcW w:w="3260" w:type="dxa"/>
            <w:tcBorders>
              <w:top w:val="single" w:sz="2" w:space="0" w:color="auto"/>
              <w:left w:val="single" w:sz="2" w:space="0" w:color="auto"/>
              <w:bottom w:val="single" w:sz="2" w:space="0" w:color="auto"/>
              <w:right w:val="single" w:sz="2" w:space="0" w:color="auto"/>
            </w:tcBorders>
            <w:shd w:val="clear" w:color="auto" w:fill="auto"/>
            <w:vAlign w:val="center"/>
          </w:tcPr>
          <w:p w:rsidR="00430507" w:rsidRPr="00936325" w:rsidRDefault="00430507" w:rsidP="00936325">
            <w:pPr>
              <w:spacing w:before="60" w:after="60"/>
              <w:jc w:val="center"/>
              <w:rPr>
                <w:szCs w:val="24"/>
              </w:rPr>
            </w:pPr>
          </w:p>
        </w:tc>
      </w:tr>
      <w:tr w:rsidR="00936325" w:rsidRPr="00830B2F" w:rsidTr="00936325">
        <w:trPr>
          <w:cantSplit/>
          <w:trHeight w:val="87"/>
        </w:trPr>
        <w:tc>
          <w:tcPr>
            <w:tcW w:w="2764" w:type="dxa"/>
            <w:tcBorders>
              <w:top w:val="single" w:sz="2" w:space="0" w:color="auto"/>
              <w:left w:val="single" w:sz="2" w:space="0" w:color="auto"/>
              <w:bottom w:val="single" w:sz="12" w:space="0" w:color="auto"/>
              <w:right w:val="single" w:sz="2" w:space="0" w:color="auto"/>
            </w:tcBorders>
            <w:shd w:val="clear" w:color="auto" w:fill="auto"/>
            <w:vAlign w:val="center"/>
          </w:tcPr>
          <w:p w:rsidR="00936325" w:rsidRDefault="00936325" w:rsidP="00430507">
            <w:pPr>
              <w:spacing w:before="60" w:after="60"/>
              <w:rPr>
                <w:szCs w:val="24"/>
              </w:rPr>
            </w:pPr>
            <w:r>
              <w:rPr>
                <w:szCs w:val="24"/>
              </w:rPr>
              <w:t>Sous-total Mobiliers</w:t>
            </w:r>
          </w:p>
        </w:tc>
        <w:tc>
          <w:tcPr>
            <w:tcW w:w="1417" w:type="dxa"/>
            <w:tcBorders>
              <w:top w:val="single" w:sz="2" w:space="0" w:color="auto"/>
              <w:left w:val="single" w:sz="2" w:space="0" w:color="auto"/>
              <w:bottom w:val="single" w:sz="12" w:space="0" w:color="auto"/>
              <w:right w:val="single" w:sz="2" w:space="0" w:color="auto"/>
            </w:tcBorders>
            <w:shd w:val="clear" w:color="auto" w:fill="BFBFBF" w:themeFill="background1" w:themeFillShade="BF"/>
            <w:vAlign w:val="center"/>
          </w:tcPr>
          <w:p w:rsidR="00936325" w:rsidRPr="00936325" w:rsidRDefault="00936325" w:rsidP="00936325">
            <w:pPr>
              <w:spacing w:before="60" w:after="60"/>
              <w:jc w:val="center"/>
              <w:rPr>
                <w:szCs w:val="24"/>
              </w:rPr>
            </w:pPr>
          </w:p>
        </w:tc>
        <w:tc>
          <w:tcPr>
            <w:tcW w:w="2835" w:type="dxa"/>
            <w:tcBorders>
              <w:top w:val="single" w:sz="2" w:space="0" w:color="auto"/>
              <w:left w:val="single" w:sz="2" w:space="0" w:color="auto"/>
              <w:bottom w:val="single" w:sz="12" w:space="0" w:color="auto"/>
              <w:right w:val="single" w:sz="2" w:space="0" w:color="auto"/>
            </w:tcBorders>
            <w:shd w:val="clear" w:color="auto" w:fill="auto"/>
            <w:vAlign w:val="center"/>
          </w:tcPr>
          <w:p w:rsidR="00936325" w:rsidRPr="00936325" w:rsidRDefault="00936325" w:rsidP="00936325">
            <w:pPr>
              <w:spacing w:before="60" w:after="60"/>
              <w:jc w:val="center"/>
              <w:rPr>
                <w:szCs w:val="24"/>
              </w:rPr>
            </w:pPr>
          </w:p>
        </w:tc>
        <w:tc>
          <w:tcPr>
            <w:tcW w:w="3260" w:type="dxa"/>
            <w:tcBorders>
              <w:top w:val="single" w:sz="2" w:space="0" w:color="auto"/>
              <w:left w:val="single" w:sz="2" w:space="0" w:color="auto"/>
              <w:bottom w:val="single" w:sz="12" w:space="0" w:color="auto"/>
              <w:right w:val="single" w:sz="2" w:space="0" w:color="auto"/>
            </w:tcBorders>
            <w:shd w:val="clear" w:color="auto" w:fill="auto"/>
            <w:vAlign w:val="center"/>
          </w:tcPr>
          <w:p w:rsidR="00936325" w:rsidRPr="00936325" w:rsidRDefault="00936325" w:rsidP="00936325">
            <w:pPr>
              <w:spacing w:before="60" w:after="60"/>
              <w:jc w:val="center"/>
              <w:rPr>
                <w:szCs w:val="24"/>
              </w:rPr>
            </w:pPr>
          </w:p>
        </w:tc>
      </w:tr>
      <w:tr w:rsidR="00AF0038" w:rsidRPr="00830B2F" w:rsidTr="00936325">
        <w:trPr>
          <w:cantSplit/>
          <w:trHeight w:val="87"/>
        </w:trPr>
        <w:tc>
          <w:tcPr>
            <w:tcW w:w="2764" w:type="dxa"/>
            <w:tcBorders>
              <w:top w:val="single" w:sz="12" w:space="0" w:color="auto"/>
              <w:left w:val="single" w:sz="2" w:space="0" w:color="auto"/>
              <w:bottom w:val="single" w:sz="12" w:space="0" w:color="auto"/>
              <w:right w:val="single" w:sz="2" w:space="0" w:color="auto"/>
            </w:tcBorders>
            <w:shd w:val="clear" w:color="auto" w:fill="auto"/>
            <w:vAlign w:val="center"/>
          </w:tcPr>
          <w:p w:rsidR="00AF0038" w:rsidRPr="007B3515" w:rsidRDefault="00AF0038" w:rsidP="00430507">
            <w:pPr>
              <w:spacing w:before="60" w:after="60"/>
              <w:rPr>
                <w:b/>
                <w:szCs w:val="24"/>
              </w:rPr>
            </w:pPr>
            <w:r w:rsidRPr="007B3515">
              <w:rPr>
                <w:b/>
                <w:szCs w:val="24"/>
              </w:rPr>
              <w:t>Coût total estimé</w:t>
            </w:r>
          </w:p>
        </w:tc>
        <w:tc>
          <w:tcPr>
            <w:tcW w:w="1417"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AF0038" w:rsidRPr="007B3515" w:rsidRDefault="00AF0038" w:rsidP="00936325">
            <w:pPr>
              <w:spacing w:before="60" w:after="60"/>
              <w:jc w:val="center"/>
              <w:rPr>
                <w:szCs w:val="24"/>
              </w:rPr>
            </w:pPr>
          </w:p>
        </w:tc>
        <w:tc>
          <w:tcPr>
            <w:tcW w:w="2835" w:type="dxa"/>
            <w:tcBorders>
              <w:top w:val="single" w:sz="12" w:space="0" w:color="auto"/>
              <w:left w:val="single" w:sz="2" w:space="0" w:color="auto"/>
              <w:bottom w:val="single" w:sz="12" w:space="0" w:color="auto"/>
              <w:right w:val="single" w:sz="2" w:space="0" w:color="auto"/>
            </w:tcBorders>
            <w:shd w:val="clear" w:color="auto" w:fill="auto"/>
            <w:vAlign w:val="center"/>
          </w:tcPr>
          <w:p w:rsidR="00AF0038" w:rsidRPr="00936325" w:rsidRDefault="00AF0038" w:rsidP="00936325">
            <w:pPr>
              <w:spacing w:before="60" w:after="60"/>
              <w:jc w:val="center"/>
              <w:rPr>
                <w:szCs w:val="24"/>
              </w:rPr>
            </w:pPr>
          </w:p>
        </w:tc>
        <w:tc>
          <w:tcPr>
            <w:tcW w:w="3260" w:type="dxa"/>
            <w:tcBorders>
              <w:top w:val="single" w:sz="12" w:space="0" w:color="auto"/>
              <w:left w:val="single" w:sz="2" w:space="0" w:color="auto"/>
              <w:bottom w:val="single" w:sz="12" w:space="0" w:color="auto"/>
              <w:right w:val="single" w:sz="2" w:space="0" w:color="auto"/>
            </w:tcBorders>
            <w:shd w:val="clear" w:color="auto" w:fill="auto"/>
            <w:vAlign w:val="center"/>
          </w:tcPr>
          <w:p w:rsidR="00AF0038" w:rsidRPr="00936325" w:rsidRDefault="00AF0038" w:rsidP="00936325">
            <w:pPr>
              <w:spacing w:before="60" w:after="60"/>
              <w:jc w:val="center"/>
              <w:rPr>
                <w:szCs w:val="24"/>
              </w:rPr>
            </w:pPr>
          </w:p>
        </w:tc>
      </w:tr>
    </w:tbl>
    <w:p w:rsidR="00A179FC" w:rsidRDefault="00A179FC" w:rsidP="00A179FC">
      <w:pPr>
        <w:pStyle w:val="Normalcentr"/>
        <w:spacing w:after="120"/>
        <w:ind w:left="0" w:right="0"/>
        <w:jc w:val="both"/>
        <w:rPr>
          <w:b/>
          <w:i w:val="0"/>
          <w:lang w:val="fr-FR"/>
        </w:rPr>
      </w:pPr>
    </w:p>
    <w:p w:rsidR="00AF0038" w:rsidRDefault="00AF0038" w:rsidP="00A179FC">
      <w:pPr>
        <w:pStyle w:val="Normalcentr"/>
        <w:spacing w:after="120"/>
        <w:ind w:left="0" w:right="0"/>
        <w:jc w:val="both"/>
        <w:rPr>
          <w:b/>
          <w:i w:val="0"/>
          <w:lang w:val="fr-FR"/>
        </w:rPr>
      </w:pPr>
    </w:p>
    <w:p w:rsidR="00997215" w:rsidRDefault="00997215">
      <w:pPr>
        <w:widowControl/>
        <w:suppressAutoHyphens w:val="0"/>
        <w:rPr>
          <w:b/>
        </w:rPr>
      </w:pPr>
      <w:r>
        <w:rPr>
          <w:b/>
          <w:i/>
        </w:rPr>
        <w:br w:type="page"/>
      </w:r>
    </w:p>
    <w:p w:rsidR="00997215" w:rsidRDefault="00997215" w:rsidP="00A179FC">
      <w:pPr>
        <w:pStyle w:val="Normalcentr"/>
        <w:spacing w:after="120"/>
        <w:ind w:left="0" w:right="0"/>
        <w:jc w:val="both"/>
        <w:rPr>
          <w:b/>
          <w:i w:val="0"/>
          <w:lang w:val="fr-FR"/>
        </w:rPr>
      </w:pPr>
    </w:p>
    <w:p w:rsidR="00997215" w:rsidRDefault="009527EB" w:rsidP="00381C9E">
      <w:pPr>
        <w:widowControl/>
        <w:suppressAutoHyphens w:val="0"/>
        <w:rPr>
          <w:i/>
        </w:rPr>
      </w:pPr>
      <w:r w:rsidRPr="00997215">
        <w:rPr>
          <w:i/>
        </w:rPr>
        <w:t>Si vous le souhaitez, apportez une estimation budgétaire plus détaillée en annexe de ce D.U.C. ou commentez ou précisez ci-dessous</w:t>
      </w:r>
      <w:r w:rsidR="00997215">
        <w:rPr>
          <w:i/>
        </w:rPr>
        <w:t>.</w:t>
      </w:r>
    </w:p>
    <w:p w:rsidR="00F5260F" w:rsidRPr="00997215" w:rsidRDefault="00F5260F" w:rsidP="00381C9E">
      <w:pPr>
        <w:widowControl/>
        <w:suppressAutoHyphens w:val="0"/>
        <w:rPr>
          <w:i/>
          <w:lang w:val="fr-BE"/>
        </w:rPr>
      </w:pPr>
      <w:r w:rsidRPr="00997215">
        <w:rPr>
          <w:i/>
        </w:rPr>
        <w:t>(</w:t>
      </w:r>
      <w:r w:rsidR="00997215" w:rsidRPr="00997215">
        <w:rPr>
          <w:i/>
        </w:rPr>
        <w:t xml:space="preserve">Maximum </w:t>
      </w:r>
      <w:r w:rsidRPr="00997215">
        <w:rPr>
          <w:i/>
        </w:rPr>
        <w:t>1500 caractères</w:t>
      </w:r>
      <w:r w:rsidR="00997215" w:rsidRPr="00997215">
        <w:rPr>
          <w:i/>
        </w:rPr>
        <w:t>)</w:t>
      </w:r>
      <w:r w:rsidR="00202AD8" w:rsidRPr="00997215">
        <w:rPr>
          <w:i/>
        </w:rPr>
        <w:t>.</w:t>
      </w:r>
    </w:p>
    <w:p w:rsidR="00F5260F" w:rsidRDefault="00EB681D" w:rsidP="00F5260F">
      <w:pPr>
        <w:pStyle w:val="Normalcentr"/>
        <w:ind w:left="0" w:right="0"/>
        <w:jc w:val="both"/>
      </w:pPr>
      <w:r>
        <w:object w:dxaOrig="1440" w:dyaOrig="1440">
          <v:shape id="_x0000_i1079" type="#_x0000_t75" style="width:478.5pt;height:323.25pt" o:ole="">
            <v:imagedata r:id="rId31" o:title=""/>
          </v:shape>
          <w:control r:id="rId32" w:name="TextBox3513" w:shapeid="_x0000_i1079"/>
        </w:object>
      </w:r>
    </w:p>
    <w:p w:rsidR="00F5260F" w:rsidRDefault="00F5260F" w:rsidP="00DD48E3">
      <w:pPr>
        <w:pStyle w:val="Normalcentr"/>
        <w:spacing w:after="120"/>
        <w:ind w:left="0" w:right="0"/>
        <w:jc w:val="both"/>
      </w:pPr>
    </w:p>
    <w:p w:rsidR="00CF74B5" w:rsidRDefault="00CF74B5">
      <w:pPr>
        <w:widowControl/>
        <w:suppressAutoHyphens w:val="0"/>
        <w:rPr>
          <w:i/>
          <w:lang w:val="fr-BE"/>
        </w:rPr>
      </w:pPr>
      <w:r>
        <w:br w:type="page"/>
      </w:r>
    </w:p>
    <w:p w:rsidR="00CF74B5" w:rsidRDefault="00CF74B5" w:rsidP="00DD48E3">
      <w:pPr>
        <w:pStyle w:val="Normalcentr"/>
        <w:spacing w:after="120"/>
        <w:ind w:left="0" w:right="0"/>
        <w:jc w:val="both"/>
      </w:pPr>
    </w:p>
    <w:p w:rsidR="009527EB" w:rsidRDefault="009527EB" w:rsidP="00997215">
      <w:pPr>
        <w:pStyle w:val="Paragraphedeliste"/>
        <w:widowControl/>
        <w:numPr>
          <w:ilvl w:val="1"/>
          <w:numId w:val="7"/>
        </w:numPr>
        <w:suppressAutoHyphens w:val="0"/>
        <w:ind w:left="1134"/>
        <w:rPr>
          <w:b/>
          <w:szCs w:val="22"/>
          <w:lang w:val="fr-BE"/>
        </w:rPr>
      </w:pPr>
      <w:r>
        <w:rPr>
          <w:b/>
          <w:szCs w:val="22"/>
          <w:lang w:val="fr-BE"/>
        </w:rPr>
        <w:t>Estimation budgétaire prévisionnel</w:t>
      </w:r>
      <w:r w:rsidR="000B194F">
        <w:rPr>
          <w:b/>
          <w:szCs w:val="22"/>
          <w:lang w:val="fr-BE"/>
        </w:rPr>
        <w:t>le</w:t>
      </w:r>
      <w:r>
        <w:rPr>
          <w:b/>
          <w:szCs w:val="22"/>
          <w:lang w:val="fr-BE"/>
        </w:rPr>
        <w:t xml:space="preserve"> des trois premières années de mise en activité du HRA</w:t>
      </w:r>
    </w:p>
    <w:p w:rsidR="00997215" w:rsidRPr="00997215" w:rsidRDefault="00997215" w:rsidP="00997215">
      <w:pPr>
        <w:widowControl/>
        <w:suppressAutoHyphens w:val="0"/>
        <w:jc w:val="both"/>
        <w:rPr>
          <w:szCs w:val="22"/>
          <w:lang w:val="fr-BE"/>
        </w:rPr>
      </w:pPr>
      <w:bookmarkStart w:id="9" w:name="_Hlk524655296"/>
    </w:p>
    <w:p w:rsidR="00997215" w:rsidRDefault="009527EB" w:rsidP="00997215">
      <w:pPr>
        <w:widowControl/>
        <w:suppressAutoHyphens w:val="0"/>
        <w:jc w:val="both"/>
        <w:rPr>
          <w:i/>
        </w:rPr>
      </w:pPr>
      <w:r w:rsidRPr="00997215">
        <w:rPr>
          <w:i/>
        </w:rPr>
        <w:t xml:space="preserve">Afin d’estimer la viabilité financière du projet de HRA une fois </w:t>
      </w:r>
      <w:r w:rsidR="007B3515" w:rsidRPr="00997215">
        <w:rPr>
          <w:i/>
        </w:rPr>
        <w:t xml:space="preserve">celui-ci </w:t>
      </w:r>
      <w:r w:rsidRPr="00997215">
        <w:rPr>
          <w:i/>
        </w:rPr>
        <w:t xml:space="preserve">mis en fonctionnement, apportez une estimation budgétaire </w:t>
      </w:r>
      <w:r w:rsidR="007B3515" w:rsidRPr="00997215">
        <w:rPr>
          <w:i/>
        </w:rPr>
        <w:t xml:space="preserve">prévisionnelle pour les trois premières années soit </w:t>
      </w:r>
      <w:r w:rsidRPr="00997215">
        <w:rPr>
          <w:i/>
        </w:rPr>
        <w:t xml:space="preserve">en annexe de ce D.U.C. </w:t>
      </w:r>
      <w:r w:rsidR="007B3515" w:rsidRPr="00997215">
        <w:rPr>
          <w:i/>
        </w:rPr>
        <w:t xml:space="preserve">soit </w:t>
      </w:r>
      <w:r w:rsidRPr="00997215">
        <w:rPr>
          <w:i/>
        </w:rPr>
        <w:t>ci-</w:t>
      </w:r>
      <w:r w:rsidR="00997215">
        <w:rPr>
          <w:i/>
        </w:rPr>
        <w:t>dessous.</w:t>
      </w:r>
    </w:p>
    <w:p w:rsidR="009527EB" w:rsidRPr="00997215" w:rsidRDefault="009527EB" w:rsidP="00997215">
      <w:pPr>
        <w:widowControl/>
        <w:suppressAutoHyphens w:val="0"/>
        <w:jc w:val="both"/>
        <w:rPr>
          <w:i/>
          <w:lang w:val="fr-BE"/>
        </w:rPr>
      </w:pPr>
      <w:r w:rsidRPr="00997215">
        <w:rPr>
          <w:i/>
        </w:rPr>
        <w:t>(</w:t>
      </w:r>
      <w:r w:rsidR="00997215">
        <w:rPr>
          <w:i/>
        </w:rPr>
        <w:t xml:space="preserve">Maximum </w:t>
      </w:r>
      <w:r w:rsidRPr="00997215">
        <w:rPr>
          <w:i/>
        </w:rPr>
        <w:t>1500 caractères).</w:t>
      </w:r>
    </w:p>
    <w:p w:rsidR="009527EB" w:rsidRDefault="00EB681D" w:rsidP="009527EB">
      <w:pPr>
        <w:pStyle w:val="Normalcentr"/>
        <w:ind w:left="0" w:right="0"/>
        <w:jc w:val="both"/>
      </w:pPr>
      <w:r>
        <w:object w:dxaOrig="1440" w:dyaOrig="1440">
          <v:shape id="_x0000_i1081" type="#_x0000_t75" style="width:478.5pt;height:323.25pt" o:ole="">
            <v:imagedata r:id="rId31" o:title=""/>
          </v:shape>
          <w:control r:id="rId33" w:name="TextBox35131" w:shapeid="_x0000_i1081"/>
        </w:object>
      </w:r>
    </w:p>
    <w:p w:rsidR="009527EB" w:rsidRDefault="009527EB" w:rsidP="009527EB">
      <w:pPr>
        <w:pStyle w:val="Normalcentr"/>
        <w:spacing w:after="120"/>
        <w:ind w:left="0" w:right="0"/>
        <w:jc w:val="both"/>
      </w:pPr>
    </w:p>
    <w:bookmarkEnd w:id="9"/>
    <w:p w:rsidR="009527EB" w:rsidRDefault="009527EB" w:rsidP="00DD48E3">
      <w:pPr>
        <w:pStyle w:val="Normalcentr"/>
        <w:spacing w:after="120"/>
        <w:ind w:left="0" w:right="0"/>
        <w:jc w:val="both"/>
        <w:rPr>
          <w:i w:val="0"/>
        </w:rPr>
      </w:pPr>
    </w:p>
    <w:p w:rsidR="007B3515" w:rsidRDefault="007B3515">
      <w:pPr>
        <w:widowControl/>
        <w:suppressAutoHyphens w:val="0"/>
        <w:rPr>
          <w:szCs w:val="24"/>
          <w:lang w:val="fr-BE"/>
        </w:rPr>
      </w:pPr>
      <w:r>
        <w:rPr>
          <w:szCs w:val="24"/>
          <w:lang w:val="fr-BE"/>
        </w:rPr>
        <w:br w:type="page"/>
      </w:r>
    </w:p>
    <w:p w:rsidR="007B3515" w:rsidRPr="009527EB" w:rsidRDefault="007B3515" w:rsidP="007B3515">
      <w:pPr>
        <w:widowControl/>
        <w:suppressAutoHyphens w:val="0"/>
        <w:rPr>
          <w:szCs w:val="24"/>
          <w:lang w:val="fr-BE"/>
        </w:rPr>
      </w:pPr>
    </w:p>
    <w:p w:rsidR="007B3515" w:rsidRDefault="007B3515" w:rsidP="007B3515">
      <w:pPr>
        <w:pStyle w:val="Titre5"/>
        <w:widowControl/>
        <w:numPr>
          <w:ilvl w:val="0"/>
          <w:numId w:val="7"/>
        </w:numPr>
        <w:pBdr>
          <w:top w:val="single" w:sz="4" w:space="1" w:color="auto"/>
          <w:left w:val="single" w:sz="4" w:space="4" w:color="auto"/>
          <w:bottom w:val="single" w:sz="4" w:space="1" w:color="auto"/>
          <w:right w:val="single" w:sz="4" w:space="1" w:color="auto"/>
        </w:pBdr>
        <w:suppressAutoHyphens w:val="0"/>
        <w:spacing w:after="120"/>
        <w:jc w:val="center"/>
        <w:rPr>
          <w:sz w:val="24"/>
        </w:rPr>
      </w:pPr>
      <w:r>
        <w:rPr>
          <w:sz w:val="24"/>
        </w:rPr>
        <w:t>Plan de financement du projet</w:t>
      </w:r>
    </w:p>
    <w:p w:rsidR="007B3515" w:rsidRDefault="007B3515" w:rsidP="007B3515">
      <w:pPr>
        <w:rPr>
          <w:lang w:val="fr-BE"/>
        </w:rPr>
      </w:pPr>
    </w:p>
    <w:p w:rsidR="007B3515" w:rsidRPr="00997215" w:rsidRDefault="00CB3699" w:rsidP="00997215">
      <w:pPr>
        <w:widowControl/>
        <w:suppressAutoHyphens w:val="0"/>
        <w:jc w:val="both"/>
        <w:rPr>
          <w:i/>
        </w:rPr>
      </w:pPr>
      <w:r w:rsidRPr="00997215">
        <w:rPr>
          <w:i/>
        </w:rPr>
        <w:t xml:space="preserve">Sur base du coût total estimé du projet et du montant du subside à l’investissement demandé tels que décrit au point 10.1, décrivez ci-dessous le plan de financement complet du projet </w:t>
      </w:r>
      <w:r w:rsidR="000D37CD" w:rsidRPr="00997215">
        <w:rPr>
          <w:i/>
        </w:rPr>
        <w:t xml:space="preserve">HRA </w:t>
      </w:r>
      <w:r w:rsidRPr="00997215">
        <w:rPr>
          <w:i/>
        </w:rPr>
        <w:t>tenant compte du solde restant à financer après l’octroi de la subvention à l’investissement demandée. Cette dernière, une fois approuvée par arrêté ministériel (= promesse ferme) sera liquidée à raison d’une avance de 40 % d</w:t>
      </w:r>
      <w:r w:rsidR="000D37CD" w:rsidRPr="00997215">
        <w:rPr>
          <w:i/>
        </w:rPr>
        <w:t>e son</w:t>
      </w:r>
      <w:r w:rsidRPr="00997215">
        <w:rPr>
          <w:i/>
        </w:rPr>
        <w:t xml:space="preserve"> montant dès la notification de l’arrêté ministériel et le solde (60%) sur base de déclarations de créances justificatives des dépenses éligibles. </w:t>
      </w:r>
    </w:p>
    <w:p w:rsidR="000D37CD" w:rsidRPr="00997215" w:rsidRDefault="000D37CD" w:rsidP="00997215">
      <w:pPr>
        <w:widowControl/>
        <w:suppressAutoHyphens w:val="0"/>
        <w:jc w:val="both"/>
        <w:rPr>
          <w:i/>
        </w:rPr>
      </w:pPr>
    </w:p>
    <w:p w:rsidR="00CB3AB3" w:rsidRPr="00997215" w:rsidRDefault="00CB3699" w:rsidP="00997215">
      <w:pPr>
        <w:widowControl/>
        <w:suppressAutoHyphens w:val="0"/>
        <w:jc w:val="both"/>
        <w:rPr>
          <w:i/>
        </w:rPr>
      </w:pPr>
      <w:r w:rsidRPr="00997215">
        <w:rPr>
          <w:i/>
        </w:rPr>
        <w:t>Par conséquent, veuillez décrire ci-dessous les autres sources de financement envisagées ou déjà ac</w:t>
      </w:r>
      <w:r w:rsidR="00997215">
        <w:rPr>
          <w:i/>
        </w:rPr>
        <w:t>quises et leur montant.</w:t>
      </w:r>
    </w:p>
    <w:p w:rsidR="007B3515" w:rsidRPr="00997215" w:rsidRDefault="00CB3699" w:rsidP="00997215">
      <w:pPr>
        <w:widowControl/>
        <w:suppressAutoHyphens w:val="0"/>
        <w:jc w:val="both"/>
        <w:rPr>
          <w:i/>
        </w:rPr>
      </w:pPr>
      <w:r w:rsidRPr="00997215">
        <w:rPr>
          <w:i/>
        </w:rPr>
        <w:t>(</w:t>
      </w:r>
      <w:r w:rsidR="00997215">
        <w:rPr>
          <w:i/>
        </w:rPr>
        <w:t xml:space="preserve">Maximum </w:t>
      </w:r>
      <w:r w:rsidRPr="00997215">
        <w:rPr>
          <w:i/>
        </w:rPr>
        <w:t>1500 caractères).</w:t>
      </w:r>
    </w:p>
    <w:p w:rsidR="007B3515" w:rsidRPr="00381C9E" w:rsidRDefault="007B3515" w:rsidP="007B3515">
      <w:pPr>
        <w:widowControl/>
        <w:suppressAutoHyphens w:val="0"/>
        <w:rPr>
          <w:lang w:val="fr-BE"/>
        </w:rPr>
      </w:pPr>
    </w:p>
    <w:p w:rsidR="007B3515" w:rsidRDefault="00EB681D" w:rsidP="007B3515">
      <w:pPr>
        <w:pStyle w:val="Normalcentr"/>
        <w:ind w:left="0" w:right="0"/>
        <w:jc w:val="both"/>
      </w:pPr>
      <w:r>
        <w:object w:dxaOrig="1440" w:dyaOrig="1440">
          <v:shape id="_x0000_i1083" type="#_x0000_t75" style="width:478.5pt;height:323.25pt" o:ole="">
            <v:imagedata r:id="rId31" o:title=""/>
          </v:shape>
          <w:control r:id="rId34" w:name="TextBox351311" w:shapeid="_x0000_i1083"/>
        </w:object>
      </w:r>
    </w:p>
    <w:p w:rsidR="007B3515" w:rsidRDefault="007B3515" w:rsidP="007B3515">
      <w:pPr>
        <w:pStyle w:val="Normalcentr"/>
        <w:spacing w:after="120"/>
        <w:ind w:left="0" w:right="0"/>
        <w:jc w:val="both"/>
      </w:pPr>
    </w:p>
    <w:p w:rsidR="000D37CD" w:rsidRDefault="000D37CD">
      <w:pPr>
        <w:widowControl/>
        <w:suppressAutoHyphens w:val="0"/>
        <w:rPr>
          <w:i/>
          <w:lang w:val="fr-BE"/>
        </w:rPr>
      </w:pPr>
      <w:r>
        <w:br w:type="page"/>
      </w:r>
    </w:p>
    <w:p w:rsidR="000D37CD" w:rsidRPr="009527EB" w:rsidRDefault="000D37CD" w:rsidP="000D37CD">
      <w:pPr>
        <w:widowControl/>
        <w:suppressAutoHyphens w:val="0"/>
        <w:rPr>
          <w:szCs w:val="24"/>
          <w:lang w:val="fr-BE"/>
        </w:rPr>
      </w:pPr>
    </w:p>
    <w:p w:rsidR="000D37CD" w:rsidRDefault="000D37CD" w:rsidP="000D37CD">
      <w:pPr>
        <w:pStyle w:val="Titre5"/>
        <w:widowControl/>
        <w:numPr>
          <w:ilvl w:val="0"/>
          <w:numId w:val="7"/>
        </w:numPr>
        <w:pBdr>
          <w:top w:val="single" w:sz="4" w:space="1" w:color="auto"/>
          <w:left w:val="single" w:sz="4" w:space="4" w:color="auto"/>
          <w:bottom w:val="single" w:sz="4" w:space="1" w:color="auto"/>
          <w:right w:val="single" w:sz="4" w:space="1" w:color="auto"/>
        </w:pBdr>
        <w:suppressAutoHyphens w:val="0"/>
        <w:spacing w:after="120"/>
        <w:jc w:val="center"/>
        <w:rPr>
          <w:sz w:val="24"/>
        </w:rPr>
      </w:pPr>
      <w:r>
        <w:rPr>
          <w:sz w:val="24"/>
        </w:rPr>
        <w:t>Proposition de règlement d’ordre intérieur R.O.I.</w:t>
      </w:r>
    </w:p>
    <w:p w:rsidR="000D37CD" w:rsidRDefault="000D37CD" w:rsidP="000D37CD">
      <w:pPr>
        <w:rPr>
          <w:lang w:val="fr-BE"/>
        </w:rPr>
      </w:pPr>
    </w:p>
    <w:p w:rsidR="000D37CD" w:rsidRDefault="000D37CD" w:rsidP="00997215">
      <w:pPr>
        <w:jc w:val="both"/>
        <w:rPr>
          <w:lang w:val="fr-BE"/>
        </w:rPr>
      </w:pPr>
      <w:r>
        <w:rPr>
          <w:lang w:val="fr-BE"/>
        </w:rPr>
        <w:t>Le soumissionnaire présente en annexe de ce D.U.C. une proposition de règlement d’ordre intérieur du HRA projeté</w:t>
      </w:r>
      <w:r w:rsidR="00BB4287">
        <w:rPr>
          <w:lang w:val="fr-BE"/>
        </w:rPr>
        <w:t xml:space="preserve"> tenant compte de l’article 15 de l’arrêté du Gouvernement wallon du 30 août 2018 </w:t>
      </w:r>
      <w:r w:rsidR="00BB4287" w:rsidRPr="00BB4287">
        <w:rPr>
          <w:lang w:val="fr-BE"/>
        </w:rPr>
        <w:t>fixant les conditions d’octroi des subventions relatives aux halls relais agricoles et déterminant les modalités de leur mise à disposition</w:t>
      </w:r>
      <w:r w:rsidR="00997215">
        <w:rPr>
          <w:lang w:val="fr-BE"/>
        </w:rPr>
        <w:t xml:space="preserve"> et qui stipule : </w:t>
      </w:r>
    </w:p>
    <w:p w:rsidR="00434B3B" w:rsidRPr="00997215" w:rsidRDefault="00BB4287" w:rsidP="00997215">
      <w:pPr>
        <w:ind w:left="709"/>
        <w:rPr>
          <w:i/>
          <w:lang w:val="fr-BE"/>
        </w:rPr>
      </w:pPr>
      <w:r w:rsidRPr="00997215">
        <w:rPr>
          <w:i/>
          <w:lang w:val="fr-BE"/>
        </w:rPr>
        <w:t>« Art 15. L</w:t>
      </w:r>
      <w:r w:rsidR="00434B3B" w:rsidRPr="00997215">
        <w:rPr>
          <w:i/>
          <w:lang w:val="fr-BE"/>
        </w:rPr>
        <w:t xml:space="preserve">es conditions de mise à disposition ou d’accès relatives aux halls relais agricoles sont définies dans le règlement d’ordre intérieur comprenant au minimum : </w:t>
      </w:r>
    </w:p>
    <w:p w:rsidR="00434B3B" w:rsidRPr="00997215" w:rsidRDefault="00434B3B" w:rsidP="00997215">
      <w:pPr>
        <w:ind w:left="709"/>
        <w:rPr>
          <w:i/>
          <w:lang w:val="fr-BE"/>
        </w:rPr>
      </w:pPr>
      <w:r w:rsidRPr="00997215">
        <w:rPr>
          <w:i/>
          <w:lang w:val="fr-BE"/>
        </w:rPr>
        <w:t>1° l’accessibilité à tout utilisateur qui peut faire état de sa qualité d'agriculteur ;</w:t>
      </w:r>
    </w:p>
    <w:p w:rsidR="00434B3B" w:rsidRPr="00997215" w:rsidRDefault="00434B3B" w:rsidP="00997215">
      <w:pPr>
        <w:ind w:left="709"/>
        <w:rPr>
          <w:i/>
          <w:lang w:val="fr-BE"/>
        </w:rPr>
      </w:pPr>
      <w:r w:rsidRPr="00997215">
        <w:rPr>
          <w:i/>
          <w:lang w:val="fr-BE"/>
        </w:rPr>
        <w:t xml:space="preserve">2° le périmètre des infrastructures mobilières et immobilières correspondant au hall relais agricole visé ; </w:t>
      </w:r>
    </w:p>
    <w:p w:rsidR="00434B3B" w:rsidRPr="00997215" w:rsidRDefault="00434B3B" w:rsidP="00997215">
      <w:pPr>
        <w:ind w:left="709"/>
        <w:rPr>
          <w:i/>
          <w:lang w:val="fr-BE"/>
        </w:rPr>
      </w:pPr>
      <w:r w:rsidRPr="00997215">
        <w:rPr>
          <w:i/>
          <w:lang w:val="fr-BE"/>
        </w:rPr>
        <w:t>3° les objectifs du hall relais agricole ;</w:t>
      </w:r>
    </w:p>
    <w:p w:rsidR="00434B3B" w:rsidRPr="00997215" w:rsidRDefault="00434B3B" w:rsidP="00997215">
      <w:pPr>
        <w:ind w:left="709"/>
        <w:rPr>
          <w:i/>
          <w:lang w:val="fr-BE"/>
        </w:rPr>
      </w:pPr>
      <w:r w:rsidRPr="00997215">
        <w:rPr>
          <w:i/>
          <w:lang w:val="fr-BE"/>
        </w:rPr>
        <w:t>4° le modèle de gouvernance ;</w:t>
      </w:r>
    </w:p>
    <w:p w:rsidR="00434B3B" w:rsidRPr="00997215" w:rsidRDefault="00434B3B" w:rsidP="00997215">
      <w:pPr>
        <w:ind w:left="709"/>
        <w:rPr>
          <w:i/>
          <w:lang w:val="fr-BE"/>
        </w:rPr>
      </w:pPr>
      <w:r w:rsidRPr="00997215">
        <w:rPr>
          <w:i/>
          <w:lang w:val="fr-BE"/>
        </w:rPr>
        <w:t>5° l’implication des agriculteurs dans cette gouvernance ;</w:t>
      </w:r>
    </w:p>
    <w:p w:rsidR="00434B3B" w:rsidRPr="00997215" w:rsidRDefault="00434B3B" w:rsidP="00997215">
      <w:pPr>
        <w:ind w:left="709"/>
        <w:rPr>
          <w:i/>
          <w:lang w:val="fr-BE"/>
        </w:rPr>
      </w:pPr>
      <w:r w:rsidRPr="00997215">
        <w:rPr>
          <w:i/>
          <w:lang w:val="fr-BE"/>
        </w:rPr>
        <w:t>6° les conditions financières et les conditions d’accès pour l’utilisation ou pour l’approvisionnement du hall relais agricole par des agriculteurs ;</w:t>
      </w:r>
    </w:p>
    <w:p w:rsidR="00434B3B" w:rsidRPr="00997215" w:rsidRDefault="00434B3B" w:rsidP="00997215">
      <w:pPr>
        <w:ind w:left="709"/>
        <w:rPr>
          <w:i/>
          <w:lang w:val="fr-BE"/>
        </w:rPr>
      </w:pPr>
      <w:r w:rsidRPr="00997215">
        <w:rPr>
          <w:i/>
          <w:lang w:val="fr-BE"/>
        </w:rPr>
        <w:t>7° la définition des responsabilités de toutes les parties prenantes et les engagements requis en matière d’assurance.</w:t>
      </w:r>
      <w:r w:rsidR="00BB4287" w:rsidRPr="00997215">
        <w:rPr>
          <w:i/>
          <w:lang w:val="fr-BE"/>
        </w:rPr>
        <w:t> »</w:t>
      </w:r>
    </w:p>
    <w:p w:rsidR="007B3515" w:rsidRDefault="007B3515" w:rsidP="007B3515">
      <w:pPr>
        <w:pStyle w:val="Normalcentr"/>
        <w:ind w:left="0" w:right="0"/>
        <w:jc w:val="both"/>
      </w:pPr>
    </w:p>
    <w:p w:rsidR="00CF74B5" w:rsidRPr="009527EB" w:rsidRDefault="00CF74B5" w:rsidP="00CF74B5">
      <w:pPr>
        <w:widowControl/>
        <w:suppressAutoHyphens w:val="0"/>
        <w:rPr>
          <w:szCs w:val="24"/>
          <w:lang w:val="fr-BE"/>
        </w:rPr>
      </w:pPr>
    </w:p>
    <w:p w:rsidR="00CF74B5" w:rsidRDefault="00193B02" w:rsidP="00CF74B5">
      <w:pPr>
        <w:pStyle w:val="Titre5"/>
        <w:widowControl/>
        <w:numPr>
          <w:ilvl w:val="0"/>
          <w:numId w:val="7"/>
        </w:numPr>
        <w:pBdr>
          <w:top w:val="single" w:sz="4" w:space="1" w:color="auto"/>
          <w:left w:val="single" w:sz="4" w:space="4" w:color="auto"/>
          <w:bottom w:val="single" w:sz="4" w:space="1" w:color="auto"/>
          <w:right w:val="single" w:sz="4" w:space="1" w:color="auto"/>
        </w:pBdr>
        <w:suppressAutoHyphens w:val="0"/>
        <w:spacing w:after="120"/>
        <w:jc w:val="center"/>
        <w:rPr>
          <w:sz w:val="24"/>
        </w:rPr>
      </w:pPr>
      <w:r>
        <w:rPr>
          <w:sz w:val="24"/>
        </w:rPr>
        <w:t>Date et signature du D.U.C.</w:t>
      </w:r>
    </w:p>
    <w:p w:rsidR="00CF74B5" w:rsidRDefault="00CF74B5" w:rsidP="00CF74B5">
      <w:pPr>
        <w:widowControl/>
        <w:suppressAutoHyphens w:val="0"/>
        <w:rPr>
          <w:szCs w:val="22"/>
          <w:lang w:val="fr-BE"/>
        </w:rPr>
      </w:pPr>
    </w:p>
    <w:p w:rsidR="00CF74B5" w:rsidRPr="00495DCB" w:rsidRDefault="00CF74B5" w:rsidP="00CF74B5">
      <w:pPr>
        <w:widowControl/>
        <w:pBdr>
          <w:top w:val="single" w:sz="4" w:space="1" w:color="auto"/>
          <w:left w:val="single" w:sz="4" w:space="4" w:color="auto"/>
          <w:bottom w:val="single" w:sz="4" w:space="1" w:color="auto"/>
          <w:right w:val="single" w:sz="4" w:space="2" w:color="auto"/>
        </w:pBdr>
        <w:suppressAutoHyphens w:val="0"/>
        <w:rPr>
          <w:b/>
          <w:szCs w:val="24"/>
          <w:lang w:val="fr-BE"/>
        </w:rPr>
      </w:pPr>
      <w:r>
        <w:rPr>
          <w:b/>
          <w:szCs w:val="24"/>
          <w:lang w:val="fr-BE"/>
        </w:rPr>
        <w:t>Date de la demande</w:t>
      </w:r>
      <w:r w:rsidRPr="00495DCB">
        <w:rPr>
          <w:b/>
          <w:szCs w:val="24"/>
          <w:lang w:val="fr-BE"/>
        </w:rPr>
        <w:t xml:space="preserve"> : </w:t>
      </w:r>
    </w:p>
    <w:p w:rsidR="00CF74B5" w:rsidRPr="00BB6D5D" w:rsidRDefault="00CF74B5"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3878ED" w:rsidRDefault="00CF74B5" w:rsidP="00CF74B5">
      <w:pPr>
        <w:widowControl/>
        <w:pBdr>
          <w:top w:val="single" w:sz="4" w:space="1" w:color="auto"/>
          <w:left w:val="single" w:sz="4" w:space="4" w:color="auto"/>
          <w:bottom w:val="single" w:sz="4" w:space="1" w:color="auto"/>
          <w:right w:val="single" w:sz="4" w:space="2" w:color="auto"/>
        </w:pBdr>
        <w:suppressAutoHyphens w:val="0"/>
        <w:rPr>
          <w:b/>
          <w:szCs w:val="24"/>
          <w:lang w:val="fr-BE"/>
        </w:rPr>
      </w:pPr>
      <w:r>
        <w:rPr>
          <w:b/>
          <w:szCs w:val="24"/>
          <w:lang w:val="fr-BE"/>
        </w:rPr>
        <w:t>Signature(s)</w:t>
      </w:r>
      <w:r w:rsidRPr="00495DCB">
        <w:rPr>
          <w:b/>
          <w:szCs w:val="24"/>
          <w:lang w:val="fr-BE"/>
        </w:rPr>
        <w:t xml:space="preserve"> </w:t>
      </w:r>
      <w:r>
        <w:rPr>
          <w:b/>
          <w:szCs w:val="24"/>
          <w:lang w:val="fr-BE"/>
        </w:rPr>
        <w:t>du/des demandeur</w:t>
      </w:r>
      <w:r w:rsidR="00193B02">
        <w:rPr>
          <w:b/>
          <w:szCs w:val="24"/>
          <w:lang w:val="fr-BE"/>
        </w:rPr>
        <w:t>(</w:t>
      </w:r>
      <w:r>
        <w:rPr>
          <w:b/>
          <w:szCs w:val="24"/>
          <w:lang w:val="fr-BE"/>
        </w:rPr>
        <w:t>s</w:t>
      </w:r>
      <w:r w:rsidR="00193B02">
        <w:rPr>
          <w:b/>
          <w:szCs w:val="24"/>
          <w:lang w:val="fr-BE"/>
        </w:rPr>
        <w:t>)</w:t>
      </w:r>
    </w:p>
    <w:p w:rsidR="00CF74B5" w:rsidRPr="00193B02" w:rsidRDefault="003878ED" w:rsidP="00CF74B5">
      <w:pPr>
        <w:widowControl/>
        <w:pBdr>
          <w:top w:val="single" w:sz="4" w:space="1" w:color="auto"/>
          <w:left w:val="single" w:sz="4" w:space="4" w:color="auto"/>
          <w:bottom w:val="single" w:sz="4" w:space="1" w:color="auto"/>
          <w:right w:val="single" w:sz="4" w:space="2" w:color="auto"/>
        </w:pBdr>
        <w:suppressAutoHyphens w:val="0"/>
        <w:rPr>
          <w:b/>
          <w:szCs w:val="24"/>
          <w:lang w:val="fr-BE"/>
        </w:rPr>
      </w:pPr>
      <w:r w:rsidRPr="003878ED">
        <w:rPr>
          <w:i/>
          <w:szCs w:val="24"/>
          <w:lang w:val="fr-BE"/>
        </w:rPr>
        <w:t>(</w:t>
      </w:r>
      <w:proofErr w:type="gramStart"/>
      <w:r>
        <w:rPr>
          <w:i/>
          <w:szCs w:val="24"/>
          <w:lang w:val="fr-BE"/>
        </w:rPr>
        <w:t>en</w:t>
      </w:r>
      <w:proofErr w:type="gramEnd"/>
      <w:r>
        <w:rPr>
          <w:i/>
          <w:szCs w:val="24"/>
          <w:lang w:val="fr-BE"/>
        </w:rPr>
        <w:t xml:space="preserve"> </w:t>
      </w:r>
      <w:r w:rsidR="00193B02" w:rsidRPr="003878ED">
        <w:rPr>
          <w:i/>
          <w:szCs w:val="24"/>
          <w:lang w:val="fr-BE"/>
        </w:rPr>
        <w:t xml:space="preserve">précisant leur </w:t>
      </w:r>
      <w:r>
        <w:rPr>
          <w:i/>
          <w:szCs w:val="24"/>
          <w:lang w:val="fr-BE"/>
        </w:rPr>
        <w:t>nom, prénom et qualité,</w:t>
      </w:r>
      <w:r w:rsidR="00193B02" w:rsidRPr="003878ED">
        <w:rPr>
          <w:i/>
          <w:szCs w:val="24"/>
          <w:lang w:val="fr-BE"/>
        </w:rPr>
        <w:t xml:space="preserve"> et en mentionnant</w:t>
      </w:r>
      <w:r w:rsidRPr="003878ED">
        <w:rPr>
          <w:i/>
          <w:szCs w:val="24"/>
          <w:lang w:val="fr-BE"/>
        </w:rPr>
        <w:t xml:space="preserve"> la formule </w:t>
      </w:r>
      <w:r w:rsidR="00CF74B5" w:rsidRPr="003878ED">
        <w:rPr>
          <w:i/>
          <w:szCs w:val="24"/>
          <w:lang w:val="fr-BE"/>
        </w:rPr>
        <w:t xml:space="preserve">« Certifié sincère et véritable </w:t>
      </w:r>
      <w:r w:rsidR="00193B02" w:rsidRPr="003878ED">
        <w:rPr>
          <w:i/>
          <w:szCs w:val="24"/>
          <w:lang w:val="fr-BE"/>
        </w:rPr>
        <w:t>l’ensemble des informations fournies »</w:t>
      </w:r>
      <w:r>
        <w:rPr>
          <w:i/>
          <w:szCs w:val="24"/>
          <w:lang w:val="fr-BE"/>
        </w:rPr>
        <w:t>)</w:t>
      </w:r>
    </w:p>
    <w:p w:rsidR="00CF74B5" w:rsidRDefault="00CF74B5"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CF74B5" w:rsidRDefault="00CF74B5"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CF74B5" w:rsidRDefault="00CF74B5"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193B02" w:rsidRDefault="00193B02"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3878ED" w:rsidRDefault="003878ED"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3878ED" w:rsidRDefault="003878ED"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3878ED" w:rsidRDefault="003878ED"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3878ED" w:rsidRDefault="003878ED"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3878ED" w:rsidRDefault="003878ED"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3878ED" w:rsidRDefault="003878ED"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3878ED" w:rsidRDefault="003878ED"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3878ED" w:rsidRDefault="003878ED"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3878ED" w:rsidRDefault="003878ED"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3878ED" w:rsidRDefault="003878ED"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3878ED" w:rsidRDefault="003878ED"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193B02" w:rsidRDefault="00193B02"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193B02" w:rsidRDefault="00193B02"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193B02" w:rsidRDefault="00193B02"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193B02" w:rsidRDefault="00193B02" w:rsidP="00CF74B5">
      <w:pPr>
        <w:widowControl/>
        <w:pBdr>
          <w:top w:val="single" w:sz="4" w:space="1" w:color="auto"/>
          <w:left w:val="single" w:sz="4" w:space="4" w:color="auto"/>
          <w:bottom w:val="single" w:sz="4" w:space="1" w:color="auto"/>
          <w:right w:val="single" w:sz="4" w:space="2" w:color="auto"/>
        </w:pBdr>
        <w:suppressAutoHyphens w:val="0"/>
        <w:rPr>
          <w:b/>
          <w:sz w:val="20"/>
          <w:lang w:val="fr-BE"/>
        </w:rPr>
      </w:pPr>
    </w:p>
    <w:p w:rsidR="00CF74B5" w:rsidRPr="00193B02" w:rsidRDefault="003878ED" w:rsidP="003878ED">
      <w:pPr>
        <w:widowControl/>
        <w:pBdr>
          <w:top w:val="single" w:sz="4" w:space="1" w:color="auto"/>
          <w:left w:val="single" w:sz="4" w:space="4" w:color="auto"/>
          <w:bottom w:val="single" w:sz="4" w:space="1" w:color="auto"/>
          <w:right w:val="single" w:sz="4" w:space="2" w:color="auto"/>
        </w:pBdr>
        <w:tabs>
          <w:tab w:val="left" w:pos="1134"/>
          <w:tab w:val="left" w:pos="6237"/>
        </w:tabs>
        <w:suppressAutoHyphens w:val="0"/>
      </w:pPr>
      <w:r>
        <w:rPr>
          <w:szCs w:val="24"/>
          <w:lang w:val="fr-BE"/>
        </w:rPr>
        <w:tab/>
      </w:r>
      <w:r w:rsidR="00EB681D" w:rsidRPr="00694669">
        <w:rPr>
          <w:sz w:val="22"/>
          <w:szCs w:val="22"/>
          <w:lang w:val="fr-BE"/>
        </w:rPr>
        <w:fldChar w:fldCharType="begin">
          <w:ffData>
            <w:name w:val="CaseACocher24"/>
            <w:enabled/>
            <w:calcOnExit w:val="0"/>
            <w:checkBox>
              <w:sizeAuto/>
              <w:default w:val="0"/>
            </w:checkBox>
          </w:ffData>
        </w:fldChar>
      </w:r>
      <w:r w:rsidR="00CF74B5" w:rsidRPr="00694669">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694669">
        <w:rPr>
          <w:sz w:val="22"/>
          <w:szCs w:val="22"/>
          <w:lang w:val="fr-BE"/>
        </w:rPr>
        <w:fldChar w:fldCharType="end"/>
      </w:r>
      <w:r w:rsidR="00CF74B5">
        <w:rPr>
          <w:sz w:val="22"/>
          <w:szCs w:val="22"/>
          <w:lang w:val="fr-BE"/>
        </w:rPr>
        <w:t xml:space="preserve"> Soumissionnaire </w:t>
      </w:r>
      <w:r w:rsidR="00CF74B5">
        <w:rPr>
          <w:sz w:val="22"/>
          <w:szCs w:val="22"/>
          <w:lang w:val="fr-BE"/>
        </w:rPr>
        <w:tab/>
      </w:r>
      <w:r w:rsidR="00EB681D" w:rsidRPr="00694669">
        <w:rPr>
          <w:sz w:val="22"/>
          <w:szCs w:val="22"/>
          <w:lang w:val="fr-BE"/>
        </w:rPr>
        <w:fldChar w:fldCharType="begin">
          <w:ffData>
            <w:name w:val="CaseACocher24"/>
            <w:enabled/>
            <w:calcOnExit w:val="0"/>
            <w:checkBox>
              <w:sizeAuto/>
              <w:default w:val="0"/>
            </w:checkBox>
          </w:ffData>
        </w:fldChar>
      </w:r>
      <w:r w:rsidR="00CF74B5" w:rsidRPr="00694669">
        <w:rPr>
          <w:sz w:val="22"/>
          <w:szCs w:val="22"/>
          <w:lang w:val="fr-BE"/>
        </w:rPr>
        <w:instrText xml:space="preserve"> FORMCHECKBOX </w:instrText>
      </w:r>
      <w:r w:rsidR="00EB681D">
        <w:rPr>
          <w:sz w:val="22"/>
          <w:szCs w:val="22"/>
          <w:lang w:val="fr-BE"/>
        </w:rPr>
      </w:r>
      <w:r w:rsidR="00EB681D">
        <w:rPr>
          <w:sz w:val="22"/>
          <w:szCs w:val="22"/>
          <w:lang w:val="fr-BE"/>
        </w:rPr>
        <w:fldChar w:fldCharType="separate"/>
      </w:r>
      <w:r w:rsidR="00EB681D" w:rsidRPr="00694669">
        <w:rPr>
          <w:sz w:val="22"/>
          <w:szCs w:val="22"/>
          <w:lang w:val="fr-BE"/>
        </w:rPr>
        <w:fldChar w:fldCharType="end"/>
      </w:r>
      <w:r w:rsidR="00CF74B5">
        <w:rPr>
          <w:sz w:val="22"/>
          <w:szCs w:val="22"/>
          <w:lang w:val="fr-BE"/>
        </w:rPr>
        <w:t xml:space="preserve"> Promoteur</w:t>
      </w:r>
    </w:p>
    <w:p w:rsidR="00193B02" w:rsidRPr="003878ED" w:rsidRDefault="00193B02" w:rsidP="00CF74B5">
      <w:pPr>
        <w:widowControl/>
        <w:pBdr>
          <w:top w:val="single" w:sz="4" w:space="1" w:color="auto"/>
          <w:left w:val="single" w:sz="4" w:space="4" w:color="auto"/>
          <w:bottom w:val="single" w:sz="4" w:space="1" w:color="auto"/>
          <w:right w:val="single" w:sz="4" w:space="2" w:color="auto"/>
        </w:pBdr>
        <w:suppressAutoHyphens w:val="0"/>
        <w:rPr>
          <w:szCs w:val="24"/>
          <w:lang w:val="fr-BE"/>
        </w:rPr>
      </w:pPr>
    </w:p>
    <w:p w:rsidR="00193B02" w:rsidRDefault="00193B02" w:rsidP="00193B02">
      <w:pPr>
        <w:widowControl/>
        <w:suppressAutoHyphens w:val="0"/>
        <w:rPr>
          <w:szCs w:val="24"/>
          <w:lang w:val="fr-BE"/>
        </w:rPr>
      </w:pPr>
    </w:p>
    <w:p w:rsidR="00193B02" w:rsidRDefault="00193B02">
      <w:pPr>
        <w:widowControl/>
        <w:suppressAutoHyphens w:val="0"/>
        <w:rPr>
          <w:szCs w:val="24"/>
          <w:lang w:val="fr-BE"/>
        </w:rPr>
      </w:pPr>
      <w:r>
        <w:rPr>
          <w:szCs w:val="24"/>
          <w:lang w:val="fr-BE"/>
        </w:rPr>
        <w:br w:type="page"/>
      </w:r>
    </w:p>
    <w:p w:rsidR="00193B02" w:rsidRPr="009527EB" w:rsidRDefault="00193B02" w:rsidP="00193B02">
      <w:pPr>
        <w:widowControl/>
        <w:suppressAutoHyphens w:val="0"/>
        <w:rPr>
          <w:szCs w:val="24"/>
          <w:lang w:val="fr-BE"/>
        </w:rPr>
      </w:pPr>
    </w:p>
    <w:p w:rsidR="00193B02" w:rsidRDefault="00193B02" w:rsidP="00193B02">
      <w:pPr>
        <w:pStyle w:val="Titre5"/>
        <w:widowControl/>
        <w:numPr>
          <w:ilvl w:val="0"/>
          <w:numId w:val="7"/>
        </w:numPr>
        <w:pBdr>
          <w:top w:val="single" w:sz="4" w:space="1" w:color="auto"/>
          <w:left w:val="single" w:sz="4" w:space="4" w:color="auto"/>
          <w:bottom w:val="single" w:sz="4" w:space="1" w:color="auto"/>
          <w:right w:val="single" w:sz="4" w:space="1" w:color="auto"/>
        </w:pBdr>
        <w:suppressAutoHyphens w:val="0"/>
        <w:spacing w:after="120"/>
        <w:jc w:val="center"/>
        <w:rPr>
          <w:sz w:val="24"/>
        </w:rPr>
      </w:pPr>
      <w:r>
        <w:rPr>
          <w:sz w:val="24"/>
        </w:rPr>
        <w:t>ANNEXES</w:t>
      </w:r>
    </w:p>
    <w:p w:rsidR="00193B02" w:rsidRDefault="00193B02" w:rsidP="00193B02">
      <w:pPr>
        <w:rPr>
          <w:lang w:val="fr-BE"/>
        </w:rPr>
      </w:pPr>
    </w:p>
    <w:p w:rsidR="008D02F3" w:rsidRDefault="00193B02" w:rsidP="003878ED">
      <w:pPr>
        <w:ind w:right="-2"/>
        <w:jc w:val="both"/>
        <w:rPr>
          <w:b/>
        </w:rPr>
      </w:pPr>
      <w:r>
        <w:rPr>
          <w:b/>
        </w:rPr>
        <w:t>Les annexes 1, 2</w:t>
      </w:r>
      <w:r w:rsidR="008D02F3">
        <w:rPr>
          <w:b/>
        </w:rPr>
        <w:t xml:space="preserve"> sont </w:t>
      </w:r>
      <w:r w:rsidR="008D02F3" w:rsidRPr="008D02F3">
        <w:rPr>
          <w:b/>
          <w:u w:val="single"/>
        </w:rPr>
        <w:t>obligatoires</w:t>
      </w:r>
      <w:r w:rsidR="008D02F3">
        <w:rPr>
          <w:b/>
        </w:rPr>
        <w:t xml:space="preserve"> pour les promoteurs déjà constitués et identifiés.</w:t>
      </w:r>
    </w:p>
    <w:p w:rsidR="008D02F3" w:rsidRDefault="008D02F3" w:rsidP="003878ED">
      <w:pPr>
        <w:ind w:right="-2"/>
        <w:jc w:val="both"/>
        <w:rPr>
          <w:b/>
        </w:rPr>
      </w:pPr>
      <w:r>
        <w:rPr>
          <w:b/>
        </w:rPr>
        <w:t xml:space="preserve">Les annexes 1, 2, 8, 9, 10 et 13 </w:t>
      </w:r>
      <w:r w:rsidR="00193B02" w:rsidRPr="00A83DD3">
        <w:rPr>
          <w:b/>
        </w:rPr>
        <w:t xml:space="preserve">font partie intégrante du présent </w:t>
      </w:r>
      <w:r>
        <w:rPr>
          <w:b/>
        </w:rPr>
        <w:t xml:space="preserve">Dossier Unique de Candidature </w:t>
      </w:r>
      <w:r w:rsidR="003878ED">
        <w:rPr>
          <w:b/>
        </w:rPr>
        <w:t xml:space="preserve">et </w:t>
      </w:r>
      <w:r w:rsidR="00193B02" w:rsidRPr="00A83DD3">
        <w:rPr>
          <w:b/>
        </w:rPr>
        <w:t>doivent</w:t>
      </w:r>
      <w:r w:rsidR="00193B02" w:rsidRPr="00B84EF1">
        <w:rPr>
          <w:b/>
        </w:rPr>
        <w:t xml:space="preserve"> y être jointes</w:t>
      </w:r>
      <w:r>
        <w:rPr>
          <w:b/>
        </w:rPr>
        <w:t xml:space="preserve"> pour que celui-ci soit estimé complet</w:t>
      </w:r>
      <w:r w:rsidR="00193B02" w:rsidRPr="00B84EF1">
        <w:rPr>
          <w:b/>
        </w:rPr>
        <w:t>.</w:t>
      </w:r>
      <w:r w:rsidR="00193B02" w:rsidRPr="00C52D1F">
        <w:rPr>
          <w:b/>
        </w:rPr>
        <w:t xml:space="preserve"> </w:t>
      </w:r>
    </w:p>
    <w:p w:rsidR="00193B02" w:rsidRPr="00B84EF1" w:rsidRDefault="008D02F3" w:rsidP="003878ED">
      <w:pPr>
        <w:ind w:right="-2"/>
        <w:jc w:val="both"/>
        <w:rPr>
          <w:b/>
        </w:rPr>
      </w:pPr>
      <w:r>
        <w:rPr>
          <w:b/>
        </w:rPr>
        <w:t>Les autres annexes seront apportées par le soumissionnaire en fonction des</w:t>
      </w:r>
      <w:r w:rsidR="00193B02">
        <w:rPr>
          <w:b/>
        </w:rPr>
        <w:t xml:space="preserve"> projet</w:t>
      </w:r>
      <w:r>
        <w:rPr>
          <w:b/>
        </w:rPr>
        <w:t>s</w:t>
      </w:r>
      <w:r w:rsidR="00193B02">
        <w:rPr>
          <w:b/>
        </w:rPr>
        <w:t>.</w:t>
      </w:r>
    </w:p>
    <w:p w:rsidR="00E41BAA" w:rsidRPr="00B84EF1" w:rsidRDefault="00E41BAA" w:rsidP="003878ED">
      <w:pPr>
        <w:ind w:right="-2"/>
        <w:jc w:val="both"/>
      </w:pPr>
    </w:p>
    <w:p w:rsidR="00193B02" w:rsidRPr="00907377" w:rsidRDefault="00E41BAA" w:rsidP="003878ED">
      <w:pPr>
        <w:numPr>
          <w:ilvl w:val="0"/>
          <w:numId w:val="2"/>
        </w:numPr>
        <w:tabs>
          <w:tab w:val="clear" w:pos="2552"/>
        </w:tabs>
        <w:spacing w:after="227"/>
        <w:ind w:left="1276" w:right="-2" w:hanging="1276"/>
        <w:jc w:val="both"/>
      </w:pPr>
      <w:r>
        <w:t>D</w:t>
      </w:r>
      <w:r w:rsidRPr="00E41BAA">
        <w:t>éclaratio</w:t>
      </w:r>
      <w:r>
        <w:t>n sur l'honneur certifiant que le promoteur</w:t>
      </w:r>
      <w:r w:rsidRPr="00E41BAA">
        <w:t xml:space="preserve"> est en règle au regard de ses obligations telles qu'elles découlent des législations et dispositions réglementaires en matière fiscale, sociale et environnementale</w:t>
      </w:r>
      <w:r w:rsidR="00193B02">
        <w:rPr>
          <w:lang w:val="fr-BE"/>
        </w:rPr>
        <w:t>.</w:t>
      </w:r>
    </w:p>
    <w:p w:rsidR="00193B02" w:rsidRDefault="00193B02" w:rsidP="003878ED">
      <w:pPr>
        <w:numPr>
          <w:ilvl w:val="0"/>
          <w:numId w:val="2"/>
        </w:numPr>
        <w:tabs>
          <w:tab w:val="clear" w:pos="2552"/>
        </w:tabs>
        <w:spacing w:after="227"/>
        <w:ind w:left="1276" w:right="-2" w:hanging="1276"/>
        <w:jc w:val="both"/>
      </w:pPr>
      <w:r w:rsidRPr="00E13CBF">
        <w:t xml:space="preserve">Déclaration sur l’honneur </w:t>
      </w:r>
      <w:r w:rsidR="00E41BAA">
        <w:t xml:space="preserve">des </w:t>
      </w:r>
      <w:r w:rsidR="00E41BAA" w:rsidRPr="00E41BAA">
        <w:rPr>
          <w:i/>
        </w:rPr>
        <w:t xml:space="preserve">aides de </w:t>
      </w:r>
      <w:proofErr w:type="spellStart"/>
      <w:r w:rsidR="00E41BAA" w:rsidRPr="00E41BAA">
        <w:rPr>
          <w:i/>
        </w:rPr>
        <w:t>minimis</w:t>
      </w:r>
      <w:proofErr w:type="spellEnd"/>
      <w:r w:rsidRPr="00E13CBF">
        <w:t>.</w:t>
      </w:r>
    </w:p>
    <w:p w:rsidR="00193B02" w:rsidRPr="003C40B7" w:rsidRDefault="000E008C" w:rsidP="003878ED">
      <w:pPr>
        <w:numPr>
          <w:ilvl w:val="0"/>
          <w:numId w:val="2"/>
        </w:numPr>
        <w:tabs>
          <w:tab w:val="clear" w:pos="2552"/>
        </w:tabs>
        <w:spacing w:after="227"/>
        <w:ind w:left="1276" w:right="-2" w:hanging="1276"/>
        <w:jc w:val="both"/>
      </w:pPr>
      <w:r>
        <w:t>Le cas échéant, la preuve que le promoteur du projet HRA est composé à 40% d’agriculteurs âgés de moins de 40 ans à la date d’introduction du D.U.C.</w:t>
      </w:r>
      <w:r w:rsidR="00193B02" w:rsidRPr="003C40B7">
        <w:rPr>
          <w:lang w:val="fr-BE"/>
        </w:rPr>
        <w:t xml:space="preserve"> </w:t>
      </w:r>
    </w:p>
    <w:p w:rsidR="000E008C" w:rsidRDefault="000E008C" w:rsidP="003878ED">
      <w:pPr>
        <w:numPr>
          <w:ilvl w:val="0"/>
          <w:numId w:val="2"/>
        </w:numPr>
        <w:tabs>
          <w:tab w:val="clear" w:pos="2552"/>
        </w:tabs>
        <w:spacing w:after="227"/>
        <w:ind w:left="1276" w:right="-2" w:hanging="1276"/>
        <w:jc w:val="both"/>
      </w:pPr>
      <w:r>
        <w:t xml:space="preserve">Le cas échéant, la preuve de l’engagement écrit d’au moins 5 agriculteurs (avec </w:t>
      </w:r>
      <w:r w:rsidR="00D32F3F">
        <w:t>numéro</w:t>
      </w:r>
      <w:r>
        <w:t xml:space="preserve"> BCE ou </w:t>
      </w:r>
      <w:r w:rsidR="00D32F3F">
        <w:t>numéro</w:t>
      </w:r>
      <w:r>
        <w:t xml:space="preserve"> d’agriculteur) pour l’utilisation des services du HRA projeté.</w:t>
      </w:r>
    </w:p>
    <w:p w:rsidR="000E008C" w:rsidRDefault="000E008C" w:rsidP="003878ED">
      <w:pPr>
        <w:numPr>
          <w:ilvl w:val="0"/>
          <w:numId w:val="2"/>
        </w:numPr>
        <w:tabs>
          <w:tab w:val="clear" w:pos="2552"/>
        </w:tabs>
        <w:spacing w:after="227"/>
        <w:ind w:left="1276" w:right="-2" w:hanging="1276"/>
        <w:jc w:val="both"/>
      </w:pPr>
      <w:r>
        <w:t>Le cas échéant, un plan financier prévisionnel du fonctionnement du HRA projeté envisageant l’engagement d’au moins deux équivalents temps pleins durant les trois premières années de mise en œuvre du HRA.</w:t>
      </w:r>
    </w:p>
    <w:p w:rsidR="000E008C" w:rsidRDefault="000E008C" w:rsidP="003878ED">
      <w:pPr>
        <w:numPr>
          <w:ilvl w:val="0"/>
          <w:numId w:val="2"/>
        </w:numPr>
        <w:tabs>
          <w:tab w:val="clear" w:pos="2552"/>
        </w:tabs>
        <w:spacing w:after="227"/>
        <w:ind w:left="1276" w:right="-2" w:hanging="1276"/>
        <w:jc w:val="both"/>
      </w:pPr>
      <w:r>
        <w:t xml:space="preserve">Le cas échéant, copies des procès-verbaux des collèges communaux mentionnant la décision d’engager la Commune en tant que promoteur </w:t>
      </w:r>
      <w:r w:rsidR="00B30824">
        <w:t>associé a</w:t>
      </w:r>
      <w:r>
        <w:t xml:space="preserve">u projet HRA projeté. </w:t>
      </w:r>
    </w:p>
    <w:p w:rsidR="00D670B0" w:rsidRDefault="00D670B0" w:rsidP="003878ED">
      <w:pPr>
        <w:numPr>
          <w:ilvl w:val="0"/>
          <w:numId w:val="2"/>
        </w:numPr>
        <w:tabs>
          <w:tab w:val="clear" w:pos="2552"/>
        </w:tabs>
        <w:spacing w:after="227"/>
        <w:ind w:left="1276" w:right="-2" w:hanging="1276"/>
        <w:jc w:val="both"/>
      </w:pPr>
      <w:r>
        <w:t xml:space="preserve">Le cas échéant, la preuve de l’engagement formel d’agriculteurs directement impliqués dans la structure juridique de la personne morale du promoteur. Précisez pour chaque agriculteur ou SCTC, son </w:t>
      </w:r>
      <w:r w:rsidR="00D32F3F">
        <w:t>numéro</w:t>
      </w:r>
      <w:r>
        <w:t xml:space="preserve"> BCE ou son </w:t>
      </w:r>
      <w:r w:rsidR="00D32F3F">
        <w:t>numéro</w:t>
      </w:r>
      <w:r>
        <w:t xml:space="preserve"> d’agriculteur.</w:t>
      </w:r>
    </w:p>
    <w:p w:rsidR="00D670B0" w:rsidRDefault="00D670B0" w:rsidP="003878ED">
      <w:pPr>
        <w:numPr>
          <w:ilvl w:val="0"/>
          <w:numId w:val="2"/>
        </w:numPr>
        <w:tabs>
          <w:tab w:val="clear" w:pos="2552"/>
        </w:tabs>
        <w:spacing w:after="227"/>
        <w:ind w:left="1276" w:right="-2" w:hanging="1276"/>
        <w:jc w:val="both"/>
      </w:pPr>
      <w:r>
        <w:t xml:space="preserve">Preuve de l’engagement écrit d’agriculteurs ou de SCTC qui souhaitent utiliser les services du HRA projeté une fois celui-ci mis en fonctionnement. Précisez pour chaque agriculteur ou SCTC, son </w:t>
      </w:r>
      <w:r w:rsidR="00D32F3F">
        <w:t>numéro</w:t>
      </w:r>
      <w:r>
        <w:t xml:space="preserve"> BCE ou son </w:t>
      </w:r>
      <w:r w:rsidR="00D32F3F">
        <w:t>numéro</w:t>
      </w:r>
      <w:r>
        <w:t xml:space="preserve"> d’agriculteur.</w:t>
      </w:r>
    </w:p>
    <w:p w:rsidR="008D02F3" w:rsidRDefault="00820EF0" w:rsidP="003878ED">
      <w:pPr>
        <w:numPr>
          <w:ilvl w:val="0"/>
          <w:numId w:val="2"/>
        </w:numPr>
        <w:tabs>
          <w:tab w:val="clear" w:pos="2552"/>
        </w:tabs>
        <w:spacing w:after="227"/>
        <w:ind w:left="1276" w:right="-2" w:hanging="1276"/>
        <w:jc w:val="both"/>
      </w:pPr>
      <w:r>
        <w:t xml:space="preserve">Ebauche d’un plan d’affaire (business plan) </w:t>
      </w:r>
      <w:r w:rsidR="000B194F">
        <w:t xml:space="preserve">avec mention de </w:t>
      </w:r>
      <w:r>
        <w:t>l’auteur (voir 8.7).</w:t>
      </w:r>
    </w:p>
    <w:p w:rsidR="00820EF0" w:rsidRDefault="00820EF0" w:rsidP="003878ED">
      <w:pPr>
        <w:numPr>
          <w:ilvl w:val="0"/>
          <w:numId w:val="2"/>
        </w:numPr>
        <w:tabs>
          <w:tab w:val="clear" w:pos="2552"/>
        </w:tabs>
        <w:spacing w:after="227"/>
        <w:ind w:left="1276" w:right="-2" w:hanging="1276"/>
        <w:jc w:val="both"/>
      </w:pPr>
      <w:r>
        <w:t>Planification prévisionnelle des différentes étapes menant à la réalisation et à la mise en fonctionnement du HRA projeté (voir 9.2).</w:t>
      </w:r>
    </w:p>
    <w:p w:rsidR="00820EF0" w:rsidRDefault="00820EF0" w:rsidP="003878ED">
      <w:pPr>
        <w:numPr>
          <w:ilvl w:val="0"/>
          <w:numId w:val="2"/>
        </w:numPr>
        <w:tabs>
          <w:tab w:val="clear" w:pos="2552"/>
        </w:tabs>
        <w:spacing w:after="227"/>
        <w:ind w:left="1276" w:right="-2" w:hanging="1276"/>
        <w:jc w:val="both"/>
      </w:pPr>
      <w:r>
        <w:t>Le cas échéant, une estimation budgétaire détaillée des coûts de réalisation du projet.</w:t>
      </w:r>
    </w:p>
    <w:p w:rsidR="00820EF0" w:rsidRDefault="00820EF0" w:rsidP="003878ED">
      <w:pPr>
        <w:numPr>
          <w:ilvl w:val="0"/>
          <w:numId w:val="2"/>
        </w:numPr>
        <w:tabs>
          <w:tab w:val="clear" w:pos="2552"/>
        </w:tabs>
        <w:spacing w:after="227"/>
        <w:ind w:left="1276" w:right="-2" w:hanging="1276"/>
        <w:jc w:val="both"/>
      </w:pPr>
      <w:r>
        <w:t>Le cas échéant, une estimation budgétaire prévisionnelle pour les trois premières années de la mise en fonctionnement du HRA projeté.</w:t>
      </w:r>
    </w:p>
    <w:p w:rsidR="00820EF0" w:rsidRDefault="00820EF0" w:rsidP="003878ED">
      <w:pPr>
        <w:numPr>
          <w:ilvl w:val="0"/>
          <w:numId w:val="2"/>
        </w:numPr>
        <w:tabs>
          <w:tab w:val="clear" w:pos="2552"/>
        </w:tabs>
        <w:spacing w:after="227"/>
        <w:ind w:left="1276" w:right="-2" w:hanging="1276"/>
        <w:jc w:val="both"/>
      </w:pPr>
      <w:r>
        <w:t> U</w:t>
      </w:r>
      <w:r w:rsidRPr="00820EF0">
        <w:t xml:space="preserve">ne proposition de règlement d’ordre intérieur </w:t>
      </w:r>
      <w:r>
        <w:t xml:space="preserve">R.O.I </w:t>
      </w:r>
      <w:r w:rsidRPr="00820EF0">
        <w:t>du HRA projeté</w:t>
      </w:r>
      <w:r>
        <w:t xml:space="preserve"> (voir 12)</w:t>
      </w:r>
      <w:r w:rsidR="008D02F3">
        <w:t>.</w:t>
      </w:r>
    </w:p>
    <w:p w:rsidR="008D02F3" w:rsidRDefault="008D02F3" w:rsidP="003878ED">
      <w:pPr>
        <w:numPr>
          <w:ilvl w:val="0"/>
          <w:numId w:val="2"/>
        </w:numPr>
        <w:tabs>
          <w:tab w:val="clear" w:pos="2552"/>
        </w:tabs>
        <w:spacing w:after="227"/>
        <w:ind w:left="1276" w:right="-2" w:hanging="1276"/>
        <w:jc w:val="both"/>
      </w:pPr>
      <w:r>
        <w:t> Autres à préciser</w:t>
      </w:r>
    </w:p>
    <w:p w:rsidR="003B3090" w:rsidRDefault="003B3090" w:rsidP="00DD48E3">
      <w:pPr>
        <w:pStyle w:val="Normalcentr"/>
        <w:spacing w:after="120"/>
        <w:ind w:left="0" w:right="0"/>
        <w:jc w:val="both"/>
        <w:rPr>
          <w:i w:val="0"/>
        </w:rPr>
      </w:pPr>
    </w:p>
    <w:p w:rsidR="003B3090" w:rsidRDefault="003B3090">
      <w:pPr>
        <w:widowControl/>
        <w:suppressAutoHyphens w:val="0"/>
        <w:rPr>
          <w:lang w:val="fr-BE"/>
        </w:rPr>
      </w:pPr>
      <w:r>
        <w:rPr>
          <w:i/>
        </w:rPr>
        <w:br w:type="page"/>
      </w:r>
    </w:p>
    <w:p w:rsidR="003B3090" w:rsidRPr="003878ED" w:rsidRDefault="003B3090" w:rsidP="003B3090">
      <w:pPr>
        <w:pStyle w:val="Titre7"/>
        <w:tabs>
          <w:tab w:val="clear" w:pos="0"/>
        </w:tabs>
        <w:spacing w:after="120"/>
        <w:jc w:val="both"/>
        <w:rPr>
          <w:sz w:val="28"/>
          <w:szCs w:val="28"/>
        </w:rPr>
      </w:pPr>
      <w:r w:rsidRPr="003878ED">
        <w:rPr>
          <w:sz w:val="28"/>
          <w:szCs w:val="28"/>
        </w:rPr>
        <w:lastRenderedPageBreak/>
        <w:t>Annexe 1 : Déclaration sur l’honneur certifiant que le promoteur est en règle au regard de ses obligations</w:t>
      </w:r>
    </w:p>
    <w:p w:rsidR="003B3090" w:rsidRDefault="003B3090" w:rsidP="00DD48E3">
      <w:pPr>
        <w:pStyle w:val="Normalcentr"/>
        <w:spacing w:after="120"/>
        <w:ind w:left="0" w:right="0"/>
        <w:jc w:val="both"/>
        <w:rPr>
          <w:i w:val="0"/>
        </w:rPr>
      </w:pPr>
    </w:p>
    <w:p w:rsidR="00B80752" w:rsidRPr="003878ED" w:rsidRDefault="00B80752" w:rsidP="00DD48E3">
      <w:pPr>
        <w:pStyle w:val="Normalcentr"/>
        <w:spacing w:after="120"/>
        <w:ind w:left="0" w:right="0"/>
        <w:jc w:val="both"/>
        <w:rPr>
          <w:b/>
          <w:i w:val="0"/>
          <w:sz w:val="28"/>
          <w:szCs w:val="28"/>
        </w:rPr>
      </w:pPr>
      <w:r w:rsidRPr="003878ED">
        <w:rPr>
          <w:b/>
          <w:i w:val="0"/>
          <w:sz w:val="28"/>
          <w:szCs w:val="28"/>
        </w:rPr>
        <w:t>Déclaration sur l’honneur</w:t>
      </w:r>
    </w:p>
    <w:p w:rsidR="00B80752" w:rsidRDefault="00B80752" w:rsidP="00DD48E3">
      <w:pPr>
        <w:pStyle w:val="Normalcentr"/>
        <w:spacing w:after="120"/>
        <w:ind w:left="0" w:right="0"/>
        <w:jc w:val="both"/>
        <w:rPr>
          <w:i w:val="0"/>
        </w:rPr>
      </w:pPr>
    </w:p>
    <w:p w:rsidR="00B80752" w:rsidRDefault="00B80752" w:rsidP="00DD48E3">
      <w:pPr>
        <w:pStyle w:val="Normalcentr"/>
        <w:spacing w:after="120"/>
        <w:ind w:left="0" w:right="0"/>
        <w:jc w:val="both"/>
        <w:rPr>
          <w:i w:val="0"/>
        </w:rPr>
      </w:pPr>
      <w:r>
        <w:rPr>
          <w:i w:val="0"/>
        </w:rPr>
        <w:t>Par la présente, nous attestons sur l’honneur que ……………………………….. (</w:t>
      </w:r>
      <w:proofErr w:type="gramStart"/>
      <w:r>
        <w:rPr>
          <w:i w:val="0"/>
        </w:rPr>
        <w:t>identification</w:t>
      </w:r>
      <w:proofErr w:type="gramEnd"/>
      <w:r>
        <w:rPr>
          <w:i w:val="0"/>
        </w:rPr>
        <w:t xml:space="preserve"> du promoteur du projet), représenté par ………………….. (</w:t>
      </w:r>
      <w:proofErr w:type="gramStart"/>
      <w:r>
        <w:rPr>
          <w:i w:val="0"/>
        </w:rPr>
        <w:t>identification</w:t>
      </w:r>
      <w:proofErr w:type="gramEnd"/>
      <w:r>
        <w:rPr>
          <w:i w:val="0"/>
        </w:rPr>
        <w:t xml:space="preserve"> du représentant légal et signataire) ne se trouve pas dans une des conditions d’exclusions suivantes : </w:t>
      </w:r>
    </w:p>
    <w:p w:rsidR="003B3090" w:rsidRPr="003B3090" w:rsidRDefault="003B3090" w:rsidP="003B3090">
      <w:pPr>
        <w:pStyle w:val="Normalcentr"/>
        <w:spacing w:after="120"/>
        <w:jc w:val="both"/>
        <w:rPr>
          <w:i w:val="0"/>
        </w:rPr>
      </w:pPr>
      <w:r w:rsidRPr="003B3090">
        <w:rPr>
          <w:i w:val="0"/>
        </w:rPr>
        <w:t>-</w:t>
      </w:r>
      <w:r w:rsidRPr="003B3090">
        <w:rPr>
          <w:i w:val="0"/>
        </w:rPr>
        <w:tab/>
      </w:r>
      <w:r w:rsidR="00B80752">
        <w:rPr>
          <w:i w:val="0"/>
        </w:rPr>
        <w:t xml:space="preserve">être </w:t>
      </w:r>
      <w:r w:rsidRPr="003B3090">
        <w:rPr>
          <w:i w:val="0"/>
        </w:rPr>
        <w:t xml:space="preserve">en état ou </w:t>
      </w:r>
      <w:r w:rsidR="00B80752">
        <w:rPr>
          <w:i w:val="0"/>
        </w:rPr>
        <w:t>faire</w:t>
      </w:r>
      <w:r w:rsidRPr="003B3090">
        <w:rPr>
          <w:i w:val="0"/>
        </w:rPr>
        <w:t xml:space="preserve"> l’objet d’une procédure de faillite, de liquidation, de règlement judiciaire ou de concordat préventif, de cessation d’activité, ou </w:t>
      </w:r>
      <w:r w:rsidR="00B80752">
        <w:rPr>
          <w:i w:val="0"/>
        </w:rPr>
        <w:t>être</w:t>
      </w:r>
      <w:r w:rsidRPr="003B3090">
        <w:rPr>
          <w:i w:val="0"/>
        </w:rPr>
        <w:t xml:space="preserve"> dans toute situation analogue résultant d’une procédure de même nature ;</w:t>
      </w:r>
    </w:p>
    <w:p w:rsidR="003B3090" w:rsidRPr="003B3090" w:rsidRDefault="003B3090" w:rsidP="003B3090">
      <w:pPr>
        <w:pStyle w:val="Normalcentr"/>
        <w:spacing w:after="120"/>
        <w:jc w:val="both"/>
        <w:rPr>
          <w:i w:val="0"/>
        </w:rPr>
      </w:pPr>
      <w:r w:rsidRPr="003B3090">
        <w:rPr>
          <w:i w:val="0"/>
        </w:rPr>
        <w:t>-</w:t>
      </w:r>
      <w:r w:rsidRPr="003B3090">
        <w:rPr>
          <w:i w:val="0"/>
        </w:rPr>
        <w:tab/>
      </w:r>
      <w:r w:rsidR="00B80752">
        <w:rPr>
          <w:i w:val="0"/>
        </w:rPr>
        <w:t>faire</w:t>
      </w:r>
      <w:r w:rsidRPr="003B3090">
        <w:rPr>
          <w:i w:val="0"/>
        </w:rPr>
        <w:t xml:space="preserve"> l’objet d’une condamnation prononcée par un jugement ayant autorité de chose jugée (c'est-à-dire, contre lequel il n’y a plus de recours possible) pour tout délit affectant leur moralité professionnelle ; </w:t>
      </w:r>
    </w:p>
    <w:p w:rsidR="003B3090" w:rsidRPr="003B3090" w:rsidRDefault="003B3090" w:rsidP="003B3090">
      <w:pPr>
        <w:pStyle w:val="Normalcentr"/>
        <w:spacing w:after="120"/>
        <w:jc w:val="both"/>
        <w:rPr>
          <w:i w:val="0"/>
        </w:rPr>
      </w:pPr>
      <w:r w:rsidRPr="003B3090">
        <w:rPr>
          <w:i w:val="0"/>
        </w:rPr>
        <w:t>-</w:t>
      </w:r>
      <w:r w:rsidRPr="003B3090">
        <w:rPr>
          <w:i w:val="0"/>
        </w:rPr>
        <w:tab/>
        <w:t xml:space="preserve">en matière professionnelle, </w:t>
      </w:r>
      <w:r w:rsidR="00B80752">
        <w:rPr>
          <w:i w:val="0"/>
        </w:rPr>
        <w:t xml:space="preserve">avoir </w:t>
      </w:r>
      <w:r w:rsidRPr="003B3090">
        <w:rPr>
          <w:i w:val="0"/>
        </w:rPr>
        <w:t>commis une faute grave constatée par tout moyen que les pouvoirs adjudicateurs peuvent justifier ;</w:t>
      </w:r>
    </w:p>
    <w:p w:rsidR="003B3090" w:rsidRPr="003B3090" w:rsidRDefault="003B3090" w:rsidP="003B3090">
      <w:pPr>
        <w:pStyle w:val="Normalcentr"/>
        <w:spacing w:after="120"/>
        <w:jc w:val="both"/>
        <w:rPr>
          <w:i w:val="0"/>
        </w:rPr>
      </w:pPr>
      <w:r w:rsidRPr="003B3090">
        <w:rPr>
          <w:i w:val="0"/>
        </w:rPr>
        <w:t>-</w:t>
      </w:r>
      <w:r w:rsidRPr="003B3090">
        <w:rPr>
          <w:i w:val="0"/>
        </w:rPr>
        <w:tab/>
        <w:t>n’</w:t>
      </w:r>
      <w:r w:rsidR="00B80752">
        <w:rPr>
          <w:i w:val="0"/>
        </w:rPr>
        <w:t>avoir</w:t>
      </w:r>
      <w:r w:rsidRPr="003B3090">
        <w:rPr>
          <w:i w:val="0"/>
        </w:rPr>
        <w:t xml:space="preserve"> pas rempli </w:t>
      </w:r>
      <w:r w:rsidR="00B80752">
        <w:rPr>
          <w:i w:val="0"/>
        </w:rPr>
        <w:t>le</w:t>
      </w:r>
      <w:r w:rsidRPr="003B3090">
        <w:rPr>
          <w:i w:val="0"/>
        </w:rPr>
        <w:t>s obligations relatives au paiement des cotisations de sécurité sociale ou les obligati</w:t>
      </w:r>
      <w:r w:rsidR="00B80752">
        <w:rPr>
          <w:i w:val="0"/>
        </w:rPr>
        <w:t>ons relatives au paiement de no</w:t>
      </w:r>
      <w:r w:rsidRPr="003B3090">
        <w:rPr>
          <w:i w:val="0"/>
        </w:rPr>
        <w:t xml:space="preserve">s impôts ; </w:t>
      </w:r>
    </w:p>
    <w:p w:rsidR="003B3090" w:rsidRPr="003B3090" w:rsidRDefault="003B3090" w:rsidP="003B3090">
      <w:pPr>
        <w:pStyle w:val="Normalcentr"/>
        <w:spacing w:after="120"/>
        <w:jc w:val="both"/>
        <w:rPr>
          <w:i w:val="0"/>
        </w:rPr>
      </w:pPr>
      <w:r w:rsidRPr="003B3090">
        <w:rPr>
          <w:i w:val="0"/>
        </w:rPr>
        <w:t>-</w:t>
      </w:r>
      <w:r w:rsidRPr="003B3090">
        <w:rPr>
          <w:i w:val="0"/>
        </w:rPr>
        <w:tab/>
      </w:r>
      <w:r w:rsidR="00B80752">
        <w:rPr>
          <w:i w:val="0"/>
        </w:rPr>
        <w:t>avoir</w:t>
      </w:r>
      <w:r w:rsidRPr="003B3090">
        <w:rPr>
          <w:i w:val="0"/>
        </w:rPr>
        <w:t xml:space="preserve"> fait l’objet d’un jugement ayant autorité de chose jugée pour fraude, corruption, participation à une organisation criminelle ou toute autre activité illégale portant atteinte aux intérêts financiers de la Région wallonne. </w:t>
      </w:r>
    </w:p>
    <w:p w:rsidR="00B80752" w:rsidRDefault="00B80752">
      <w:pPr>
        <w:widowControl/>
        <w:suppressAutoHyphens w:val="0"/>
        <w:rPr>
          <w:lang w:val="fr-BE"/>
        </w:rPr>
      </w:pPr>
    </w:p>
    <w:p w:rsidR="00B80752" w:rsidRDefault="00B80752">
      <w:pPr>
        <w:widowControl/>
        <w:suppressAutoHyphens w:val="0"/>
        <w:rPr>
          <w:b/>
        </w:rPr>
      </w:pPr>
    </w:p>
    <w:p w:rsidR="00B80752" w:rsidRDefault="00B80752">
      <w:pPr>
        <w:widowControl/>
        <w:suppressAutoHyphens w:val="0"/>
        <w:rPr>
          <w:b/>
        </w:rPr>
      </w:pPr>
      <w:r>
        <w:rPr>
          <w:b/>
        </w:rPr>
        <w:t>Date et signature :</w:t>
      </w:r>
    </w:p>
    <w:p w:rsidR="00B80752" w:rsidRDefault="00B80752">
      <w:pPr>
        <w:widowControl/>
        <w:suppressAutoHyphens w:val="0"/>
        <w:rPr>
          <w:b/>
        </w:rPr>
      </w:pPr>
    </w:p>
    <w:p w:rsidR="00B80752" w:rsidRDefault="00B80752">
      <w:pPr>
        <w:widowControl/>
        <w:suppressAutoHyphens w:val="0"/>
        <w:rPr>
          <w:b/>
        </w:rPr>
      </w:pPr>
    </w:p>
    <w:p w:rsidR="00B80752" w:rsidRDefault="00B80752">
      <w:pPr>
        <w:widowControl/>
        <w:suppressAutoHyphens w:val="0"/>
        <w:rPr>
          <w:b/>
        </w:rPr>
      </w:pPr>
    </w:p>
    <w:p w:rsidR="00B80752" w:rsidRDefault="00B80752">
      <w:pPr>
        <w:widowControl/>
        <w:suppressAutoHyphens w:val="0"/>
        <w:rPr>
          <w:b/>
        </w:rPr>
      </w:pPr>
    </w:p>
    <w:p w:rsidR="00B80752" w:rsidRDefault="00B80752">
      <w:pPr>
        <w:widowControl/>
        <w:suppressAutoHyphens w:val="0"/>
        <w:rPr>
          <w:b/>
        </w:rPr>
      </w:pPr>
    </w:p>
    <w:p w:rsidR="003F39FF" w:rsidRDefault="00B80752">
      <w:pPr>
        <w:widowControl/>
        <w:suppressAutoHyphens w:val="0"/>
        <w:rPr>
          <w:b/>
          <w:lang w:val="fr-BE"/>
        </w:rPr>
      </w:pPr>
      <w:r>
        <w:rPr>
          <w:b/>
        </w:rPr>
        <w:t xml:space="preserve">Identité du représentant légal : </w:t>
      </w:r>
      <w:r w:rsidR="003F39FF" w:rsidRPr="007B3515">
        <w:rPr>
          <w:b/>
        </w:rPr>
        <w:br w:type="page"/>
      </w:r>
    </w:p>
    <w:p w:rsidR="00E41BAA" w:rsidRPr="003878ED" w:rsidRDefault="00E41BAA" w:rsidP="00E41BAA">
      <w:pPr>
        <w:pStyle w:val="Titre7"/>
        <w:tabs>
          <w:tab w:val="clear" w:pos="0"/>
        </w:tabs>
        <w:spacing w:after="120"/>
        <w:jc w:val="both"/>
        <w:rPr>
          <w:sz w:val="28"/>
          <w:szCs w:val="28"/>
        </w:rPr>
      </w:pPr>
      <w:r w:rsidRPr="003878ED">
        <w:rPr>
          <w:sz w:val="28"/>
          <w:szCs w:val="28"/>
        </w:rPr>
        <w:lastRenderedPageBreak/>
        <w:t xml:space="preserve">Annexe 2 : </w:t>
      </w:r>
      <w:r w:rsidR="003B3090" w:rsidRPr="003878ED">
        <w:rPr>
          <w:sz w:val="28"/>
          <w:szCs w:val="28"/>
        </w:rPr>
        <w:t>Déclaration sous</w:t>
      </w:r>
      <w:r w:rsidRPr="003878ED">
        <w:rPr>
          <w:sz w:val="28"/>
          <w:szCs w:val="28"/>
        </w:rPr>
        <w:t xml:space="preserve"> l’honneur des aides </w:t>
      </w:r>
      <w:r w:rsidRPr="003878ED">
        <w:rPr>
          <w:i/>
          <w:sz w:val="28"/>
          <w:szCs w:val="28"/>
        </w:rPr>
        <w:t xml:space="preserve">de </w:t>
      </w:r>
      <w:proofErr w:type="spellStart"/>
      <w:r w:rsidRPr="003878ED">
        <w:rPr>
          <w:i/>
          <w:sz w:val="28"/>
          <w:szCs w:val="28"/>
        </w:rPr>
        <w:t>minimis</w:t>
      </w:r>
      <w:proofErr w:type="spellEnd"/>
    </w:p>
    <w:p w:rsidR="00E41BAA" w:rsidRPr="00E41BAA" w:rsidRDefault="00E41BAA" w:rsidP="00E41BAA">
      <w:pPr>
        <w:rPr>
          <w:lang w:val="fr-BE"/>
        </w:rPr>
      </w:pPr>
    </w:p>
    <w:p w:rsidR="00E41BAA" w:rsidRDefault="00E41BAA" w:rsidP="00E41BAA">
      <w:pPr>
        <w:jc w:val="center"/>
        <w:rPr>
          <w:rFonts w:ascii="Arial" w:hAnsi="Arial" w:cs="Arial"/>
          <w:b/>
          <w:sz w:val="28"/>
        </w:rPr>
      </w:pPr>
      <w:r>
        <w:rPr>
          <w:rFonts w:ascii="Arial" w:hAnsi="Arial" w:cs="Arial"/>
          <w:b/>
          <w:sz w:val="28"/>
        </w:rPr>
        <w:t>DÉ</w:t>
      </w:r>
      <w:r w:rsidRPr="00BD0513">
        <w:rPr>
          <w:rFonts w:ascii="Arial" w:hAnsi="Arial" w:cs="Arial"/>
          <w:b/>
          <w:sz w:val="28"/>
        </w:rPr>
        <w:t>CLARATION SUR L’HONNEUR DE L’ENTREPRISE</w:t>
      </w:r>
      <w:r w:rsidRPr="00BD0513">
        <w:rPr>
          <w:rFonts w:ascii="Arial" w:hAnsi="Arial" w:cs="Arial"/>
          <w:b/>
          <w:sz w:val="28"/>
        </w:rPr>
        <w:br/>
        <w:t xml:space="preserve">Aides </w:t>
      </w:r>
      <w:r w:rsidRPr="00BD0513">
        <w:rPr>
          <w:rFonts w:ascii="Arial" w:hAnsi="Arial" w:cs="Arial"/>
          <w:b/>
          <w:i/>
          <w:sz w:val="28"/>
        </w:rPr>
        <w:t xml:space="preserve">de </w:t>
      </w:r>
      <w:proofErr w:type="spellStart"/>
      <w:r w:rsidRPr="00BD0513">
        <w:rPr>
          <w:rFonts w:ascii="Arial" w:hAnsi="Arial" w:cs="Arial"/>
          <w:b/>
          <w:i/>
          <w:sz w:val="28"/>
        </w:rPr>
        <w:t>minimis</w:t>
      </w:r>
      <w:proofErr w:type="spellEnd"/>
      <w:r w:rsidRPr="00BD0513">
        <w:rPr>
          <w:rFonts w:ascii="Arial" w:hAnsi="Arial" w:cs="Arial"/>
          <w:b/>
          <w:i/>
          <w:sz w:val="28"/>
        </w:rPr>
        <w:t xml:space="preserve"> </w:t>
      </w:r>
      <w:r w:rsidRPr="00BD0513">
        <w:rPr>
          <w:rFonts w:ascii="Arial" w:hAnsi="Arial" w:cs="Arial"/>
          <w:b/>
          <w:sz w:val="28"/>
        </w:rPr>
        <w:t>octroyées et à venir</w:t>
      </w:r>
    </w:p>
    <w:p w:rsidR="00E41BAA" w:rsidRDefault="00EB681D" w:rsidP="00E41BAA">
      <w:pPr>
        <w:jc w:val="center"/>
        <w:rPr>
          <w:rFonts w:ascii="Arial" w:hAnsi="Arial" w:cs="Arial"/>
        </w:rPr>
      </w:pPr>
      <w:r w:rsidRPr="00EB681D">
        <w:rPr>
          <w:rFonts w:ascii="Arial" w:hAnsi="Arial" w:cs="Arial"/>
          <w:noProof/>
          <w:sz w:val="28"/>
          <w:lang w:eastAsia="fr-BE"/>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9" type="#_x0000_t61" style="position:absolute;left:0;text-align:left;margin-left:11.65pt;margin-top:21.85pt;width:451.95pt;height:125.25pt;z-index:251669504" adj="-2361,-793" fillcolor="#eeece1 [3214]">
            <v:textbox>
              <w:txbxContent>
                <w:p w:rsidR="00936325" w:rsidRPr="006E5085" w:rsidRDefault="00936325" w:rsidP="00E41BAA">
                  <w:pPr>
                    <w:jc w:val="both"/>
                  </w:pPr>
                  <w:r>
                    <w:rPr>
                      <w:rFonts w:ascii="Arial" w:hAnsi="Arial" w:cs="Arial"/>
                    </w:rPr>
                    <w:br/>
                  </w:r>
                  <w:r w:rsidRPr="006E5085">
                    <w:rPr>
                      <w:rFonts w:ascii="Arial" w:hAnsi="Arial" w:cs="Arial"/>
                    </w:rPr>
                    <w:t>Vous allez recevoir une aide de la Région Wallonne. La Commission européenne règlemente les aides aux entreprises afin qu’elles ne faussent pas la concurrence.  La présente aide est une aide qualifiée de « </w:t>
                  </w:r>
                  <w:r w:rsidRPr="006E5085">
                    <w:rPr>
                      <w:rFonts w:ascii="Arial" w:hAnsi="Arial" w:cs="Arial"/>
                      <w:i/>
                    </w:rPr>
                    <w:t xml:space="preserve">de </w:t>
                  </w:r>
                  <w:proofErr w:type="spellStart"/>
                  <w:r w:rsidRPr="006E5085">
                    <w:rPr>
                      <w:rFonts w:ascii="Arial" w:hAnsi="Arial" w:cs="Arial"/>
                      <w:i/>
                    </w:rPr>
                    <w:t>minimis</w:t>
                  </w:r>
                  <w:proofErr w:type="spellEnd"/>
                  <w:r w:rsidRPr="006E5085">
                    <w:rPr>
                      <w:rFonts w:ascii="Arial" w:hAnsi="Arial" w:cs="Arial"/>
                      <w:i/>
                    </w:rPr>
                    <w:t> »</w:t>
                  </w:r>
                  <w:r w:rsidRPr="006E5085">
                    <w:rPr>
                      <w:rFonts w:ascii="Arial" w:hAnsi="Arial" w:cs="Arial"/>
                    </w:rPr>
                    <w:t xml:space="preserve"> au sens </w:t>
                  </w:r>
                  <w:r>
                    <w:rPr>
                      <w:rFonts w:ascii="Arial" w:hAnsi="Arial" w:cs="Arial"/>
                    </w:rPr>
                    <w:t xml:space="preserve">de </w:t>
                  </w:r>
                  <w:r w:rsidRPr="006E5085">
                    <w:rPr>
                      <w:rFonts w:ascii="Arial" w:hAnsi="Arial" w:cs="Arial"/>
                    </w:rPr>
                    <w:t xml:space="preserve">cette règlementation européenne. Au risque de devoir rembourser la somme reçue, le montant des aides dites </w:t>
                  </w:r>
                  <w:r w:rsidRPr="006E5085">
                    <w:rPr>
                      <w:rFonts w:ascii="Arial" w:hAnsi="Arial" w:cs="Arial"/>
                      <w:i/>
                    </w:rPr>
                    <w:t xml:space="preserve">de </w:t>
                  </w:r>
                  <w:proofErr w:type="spellStart"/>
                  <w:r w:rsidRPr="006E5085">
                    <w:rPr>
                      <w:rFonts w:ascii="Arial" w:hAnsi="Arial" w:cs="Arial"/>
                      <w:i/>
                    </w:rPr>
                    <w:t>minimis</w:t>
                  </w:r>
                  <w:proofErr w:type="spellEnd"/>
                  <w:r w:rsidRPr="006E5085">
                    <w:rPr>
                      <w:rFonts w:ascii="Arial" w:hAnsi="Arial" w:cs="Arial"/>
                    </w:rPr>
                    <w:t xml:space="preserve"> ne peut dépasser un certain plafond lié au secteur d’activité. Aux fins de vérifier que ce plafond n’est pas dépassé, il vous est demandé de compléter le document suivant.</w:t>
                  </w:r>
                </w:p>
              </w:txbxContent>
            </v:textbox>
          </v:shape>
        </w:pict>
      </w:r>
      <w:r w:rsidR="00E41BAA" w:rsidRPr="00D11133">
        <w:rPr>
          <w:rFonts w:ascii="Arial" w:hAnsi="Arial" w:cs="Arial"/>
          <w:sz w:val="28"/>
        </w:rPr>
        <w:t>------------------------------------------------------------------------------------------</w:t>
      </w:r>
      <w:r w:rsidR="00E41BAA" w:rsidRPr="00D11133">
        <w:rPr>
          <w:rFonts w:ascii="Arial" w:hAnsi="Arial" w:cs="Arial"/>
          <w:sz w:val="28"/>
        </w:rPr>
        <w:br/>
      </w:r>
    </w:p>
    <w:p w:rsidR="00E41BAA" w:rsidRDefault="00E41BAA" w:rsidP="00E41BAA">
      <w:pPr>
        <w:jc w:val="center"/>
        <w:rPr>
          <w:rFonts w:ascii="Arial" w:hAnsi="Arial" w:cs="Arial"/>
        </w:rPr>
      </w:pPr>
    </w:p>
    <w:p w:rsidR="00E41BAA" w:rsidRDefault="00E41BAA" w:rsidP="00E41BAA">
      <w:pPr>
        <w:jc w:val="center"/>
        <w:rPr>
          <w:rFonts w:ascii="Arial" w:hAnsi="Arial" w:cs="Arial"/>
        </w:rPr>
      </w:pPr>
    </w:p>
    <w:p w:rsidR="00E41BAA" w:rsidRDefault="00E41BAA" w:rsidP="00E41BAA">
      <w:pPr>
        <w:jc w:val="center"/>
        <w:rPr>
          <w:rFonts w:ascii="Arial" w:hAnsi="Arial" w:cs="Arial"/>
        </w:rPr>
      </w:pPr>
    </w:p>
    <w:p w:rsidR="00E41BAA" w:rsidRDefault="00E41BAA" w:rsidP="00E41BAA">
      <w:pPr>
        <w:jc w:val="center"/>
        <w:rPr>
          <w:rFonts w:ascii="Arial" w:hAnsi="Arial" w:cs="Arial"/>
        </w:rPr>
      </w:pPr>
    </w:p>
    <w:p w:rsidR="00E41BAA" w:rsidRDefault="00E41BAA" w:rsidP="00E41BAA">
      <w:pPr>
        <w:rPr>
          <w:rFonts w:ascii="Arial" w:hAnsi="Arial" w:cs="Arial"/>
          <w:b/>
          <w:sz w:val="28"/>
          <w:u w:val="single"/>
        </w:rPr>
      </w:pPr>
    </w:p>
    <w:p w:rsidR="00E41BAA" w:rsidRDefault="00E41BAA" w:rsidP="00E41BAA">
      <w:pPr>
        <w:rPr>
          <w:rFonts w:ascii="Arial" w:hAnsi="Arial" w:cs="Arial"/>
          <w:b/>
          <w:sz w:val="28"/>
          <w:u w:val="single"/>
        </w:rPr>
      </w:pPr>
    </w:p>
    <w:p w:rsidR="00E41BAA" w:rsidRDefault="00E41BAA" w:rsidP="00E41BAA">
      <w:pPr>
        <w:rPr>
          <w:rFonts w:ascii="Arial" w:hAnsi="Arial" w:cs="Arial"/>
          <w:b/>
          <w:sz w:val="28"/>
          <w:u w:val="single"/>
        </w:rPr>
      </w:pPr>
    </w:p>
    <w:p w:rsidR="00E41BAA" w:rsidRDefault="00E41BAA" w:rsidP="00E41BAA">
      <w:pPr>
        <w:rPr>
          <w:rFonts w:ascii="Arial" w:hAnsi="Arial" w:cs="Arial"/>
          <w:b/>
          <w:sz w:val="28"/>
          <w:u w:val="single"/>
        </w:rPr>
      </w:pPr>
    </w:p>
    <w:p w:rsidR="00E41BAA" w:rsidRDefault="00EB681D" w:rsidP="00E41BAA">
      <w:pPr>
        <w:rPr>
          <w:rFonts w:ascii="Arial" w:hAnsi="Arial" w:cs="Arial"/>
          <w:b/>
          <w:sz w:val="28"/>
          <w:u w:val="single"/>
        </w:rPr>
      </w:pPr>
      <w:r w:rsidRPr="00EB681D">
        <w:rPr>
          <w:rFonts w:ascii="Arial" w:hAnsi="Arial" w:cs="Arial"/>
          <w:b/>
          <w:noProof/>
          <w:sz w:val="28"/>
          <w:u w:val="single"/>
          <w:lang w:eastAsia="fr-BE"/>
        </w:rPr>
        <w:pict>
          <v:roundrect id="_x0000_s1046" style="position:absolute;margin-left:-3.55pt;margin-top:11.45pt;width:454.4pt;height:23.35pt;z-index:251666432" arcsize="10923f" fillcolor="#002060" stroked="f">
            <v:textbox style="mso-next-textbox:#_x0000_s1046">
              <w:txbxContent>
                <w:p w:rsidR="00936325" w:rsidRPr="00CC562F" w:rsidRDefault="00936325" w:rsidP="00E41BAA">
                  <w:pPr>
                    <w:rPr>
                      <w:rFonts w:ascii="Arial" w:hAnsi="Arial" w:cs="Arial"/>
                      <w:b/>
                      <w:color w:val="FFFFFF" w:themeColor="background1"/>
                      <w:sz w:val="28"/>
                    </w:rPr>
                  </w:pPr>
                  <w:r w:rsidRPr="00CC562F">
                    <w:rPr>
                      <w:rFonts w:ascii="Arial" w:hAnsi="Arial" w:cs="Arial"/>
                      <w:b/>
                      <w:color w:val="FFFFFF" w:themeColor="background1"/>
                      <w:sz w:val="28"/>
                    </w:rPr>
                    <w:t>1. Renseignements généraux</w:t>
                  </w:r>
                </w:p>
              </w:txbxContent>
            </v:textbox>
          </v:roundrect>
        </w:pict>
      </w:r>
    </w:p>
    <w:p w:rsidR="00E41BAA" w:rsidRPr="00865DBA" w:rsidRDefault="00E41BAA" w:rsidP="00E41BAA">
      <w:pPr>
        <w:jc w:val="center"/>
        <w:rPr>
          <w:rFonts w:ascii="Arial" w:hAnsi="Arial" w:cs="Arial"/>
          <w:b/>
          <w:sz w:val="28"/>
          <w:u w:val="single"/>
        </w:rPr>
      </w:pPr>
    </w:p>
    <w:p w:rsidR="00E41BAA" w:rsidRDefault="00E41BAA" w:rsidP="00E41BAA">
      <w:pPr>
        <w:rPr>
          <w:rFonts w:ascii="Arial" w:hAnsi="Arial" w:cs="Arial"/>
        </w:rPr>
      </w:pPr>
      <w:r>
        <w:rPr>
          <w:rFonts w:ascii="Arial" w:hAnsi="Arial" w:cs="Arial"/>
        </w:rPr>
        <w:br/>
        <w:t>Numéro d’entreprise</w:t>
      </w:r>
      <w:r>
        <w:rPr>
          <w:rFonts w:ascii="Arial" w:hAnsi="Arial" w:cs="Arial"/>
        </w:rPr>
        <w:br/>
      </w:r>
      <w:r w:rsidRPr="00A71BAD">
        <w:rPr>
          <w:rFonts w:ascii="Arial" w:hAnsi="Arial" w:cs="Arial"/>
          <w:sz w:val="28"/>
        </w:rPr>
        <w:sym w:font="Wingdings 2" w:char="F030"/>
      </w:r>
      <w:r w:rsidRPr="00A71BAD">
        <w:rPr>
          <w:rFonts w:ascii="Arial" w:hAnsi="Arial" w:cs="Arial"/>
          <w:sz w:val="28"/>
        </w:rPr>
        <w:sym w:font="Wingdings 2" w:char="F030"/>
      </w:r>
      <w:r w:rsidRPr="00A71BAD">
        <w:rPr>
          <w:rFonts w:ascii="Arial" w:hAnsi="Arial" w:cs="Arial"/>
          <w:sz w:val="28"/>
        </w:rPr>
        <w:sym w:font="Wingdings 2" w:char="F030"/>
      </w:r>
      <w:r w:rsidRPr="00A71BAD">
        <w:rPr>
          <w:rFonts w:ascii="Arial" w:hAnsi="Arial" w:cs="Arial"/>
          <w:sz w:val="28"/>
        </w:rPr>
        <w:sym w:font="Wingdings 2" w:char="F030"/>
      </w:r>
      <w:r w:rsidRPr="00A71BAD">
        <w:rPr>
          <w:rFonts w:ascii="Arial" w:hAnsi="Arial" w:cs="Arial"/>
          <w:sz w:val="28"/>
        </w:rPr>
        <w:t>-</w:t>
      </w:r>
      <w:r w:rsidRPr="00A71BAD">
        <w:rPr>
          <w:rFonts w:ascii="Arial" w:hAnsi="Arial" w:cs="Arial"/>
          <w:sz w:val="28"/>
        </w:rPr>
        <w:sym w:font="Wingdings 2" w:char="F030"/>
      </w:r>
      <w:r w:rsidRPr="00A71BAD">
        <w:rPr>
          <w:rFonts w:ascii="Arial" w:hAnsi="Arial" w:cs="Arial"/>
          <w:sz w:val="28"/>
        </w:rPr>
        <w:sym w:font="Wingdings 2" w:char="F030"/>
      </w:r>
      <w:r w:rsidRPr="00A71BAD">
        <w:rPr>
          <w:rFonts w:ascii="Arial" w:hAnsi="Arial" w:cs="Arial"/>
          <w:sz w:val="28"/>
        </w:rPr>
        <w:sym w:font="Wingdings 2" w:char="F030"/>
      </w:r>
      <w:r w:rsidRPr="00A71BAD">
        <w:rPr>
          <w:rFonts w:ascii="Arial" w:hAnsi="Arial" w:cs="Arial"/>
          <w:sz w:val="28"/>
        </w:rPr>
        <w:t>-</w:t>
      </w:r>
      <w:r w:rsidRPr="00A71BAD">
        <w:rPr>
          <w:rFonts w:ascii="Arial" w:hAnsi="Arial" w:cs="Arial"/>
          <w:sz w:val="28"/>
        </w:rPr>
        <w:sym w:font="Wingdings 2" w:char="F030"/>
      </w:r>
      <w:r w:rsidRPr="00A71BAD">
        <w:rPr>
          <w:rFonts w:ascii="Arial" w:hAnsi="Arial" w:cs="Arial"/>
          <w:sz w:val="28"/>
        </w:rPr>
        <w:sym w:font="Wingdings 2" w:char="F030"/>
      </w:r>
      <w:r w:rsidRPr="00A71BAD">
        <w:rPr>
          <w:rFonts w:ascii="Arial" w:hAnsi="Arial" w:cs="Arial"/>
          <w:sz w:val="28"/>
        </w:rPr>
        <w:sym w:font="Wingdings 2" w:char="F030"/>
      </w:r>
      <w:r w:rsidRPr="00A71BAD">
        <w:rPr>
          <w:rFonts w:ascii="Arial" w:hAnsi="Arial" w:cs="Arial"/>
          <w:sz w:val="28"/>
        </w:rPr>
        <w:t xml:space="preserve"> </w:t>
      </w:r>
      <w:r>
        <w:rPr>
          <w:rFonts w:ascii="Arial" w:hAnsi="Arial" w:cs="Arial"/>
          <w:sz w:val="28"/>
        </w:rPr>
        <w:t xml:space="preserve">          </w:t>
      </w:r>
    </w:p>
    <w:p w:rsidR="00E41BAA" w:rsidRDefault="00E41BAA" w:rsidP="00E41BAA">
      <w:pPr>
        <w:jc w:val="both"/>
        <w:rPr>
          <w:rFonts w:ascii="Arial" w:hAnsi="Arial" w:cs="Arial"/>
        </w:rPr>
      </w:pPr>
      <w:r w:rsidRPr="00A71BAD">
        <w:rPr>
          <w:rFonts w:ascii="Arial" w:hAnsi="Arial" w:cs="Arial"/>
          <w:sz w:val="32"/>
        </w:rPr>
        <w:sym w:font="Wingdings 2" w:char="F02A"/>
      </w:r>
      <w:r>
        <w:rPr>
          <w:rFonts w:ascii="Arial" w:hAnsi="Arial" w:cs="Arial"/>
          <w:sz w:val="32"/>
        </w:rPr>
        <w:t xml:space="preserve"> </w:t>
      </w:r>
      <w:r>
        <w:rPr>
          <w:rFonts w:ascii="Arial" w:hAnsi="Arial" w:cs="Arial"/>
          <w:b/>
        </w:rPr>
        <w:t xml:space="preserve">Personne physique </w:t>
      </w:r>
      <w:r>
        <w:rPr>
          <w:rFonts w:ascii="Arial" w:hAnsi="Arial" w:cs="Arial"/>
        </w:rPr>
        <w:t>(indépendant)</w:t>
      </w:r>
    </w:p>
    <w:p w:rsidR="00E41BAA" w:rsidRPr="00FB3843" w:rsidRDefault="00E41BAA" w:rsidP="00E41BAA">
      <w:r>
        <w:rPr>
          <w:rFonts w:ascii="Arial" w:hAnsi="Arial" w:cs="Arial"/>
        </w:rPr>
        <w:t xml:space="preserve">         </w:t>
      </w:r>
      <w:proofErr w:type="gramStart"/>
      <w:r>
        <w:rPr>
          <w:rFonts w:ascii="Arial" w:hAnsi="Arial" w:cs="Arial"/>
        </w:rPr>
        <w:t>M./</w:t>
      </w:r>
      <w:proofErr w:type="gramEnd"/>
      <w:r>
        <w:rPr>
          <w:rFonts w:ascii="Arial" w:hAnsi="Arial" w:cs="Arial"/>
        </w:rPr>
        <w:t>Mme. (</w:t>
      </w:r>
      <w:proofErr w:type="gramStart"/>
      <w:r>
        <w:rPr>
          <w:rFonts w:ascii="Arial" w:hAnsi="Arial" w:cs="Arial"/>
        </w:rPr>
        <w:t>nom</w:t>
      </w:r>
      <w:proofErr w:type="gramEnd"/>
      <w:r>
        <w:rPr>
          <w:rFonts w:ascii="Arial" w:hAnsi="Arial" w:cs="Arial"/>
        </w:rPr>
        <w:t xml:space="preserve"> et prénom) ……………</w:t>
      </w:r>
      <w:r w:rsidRPr="008F02E7">
        <w:rPr>
          <w:highlight w:val="green"/>
        </w:rPr>
        <w:t xml:space="preserve"> </w:t>
      </w:r>
      <w:r>
        <w:rPr>
          <w:rFonts w:ascii="Arial" w:hAnsi="Arial" w:cs="Arial"/>
        </w:rPr>
        <w:br/>
      </w:r>
    </w:p>
    <w:p w:rsidR="00E41BAA" w:rsidRDefault="00E41BAA" w:rsidP="00E41BAA">
      <w:pPr>
        <w:jc w:val="both"/>
        <w:rPr>
          <w:rFonts w:ascii="Arial" w:hAnsi="Arial" w:cs="Arial"/>
        </w:rPr>
      </w:pPr>
      <w:r w:rsidRPr="00A71BAD">
        <w:rPr>
          <w:rFonts w:ascii="Arial" w:hAnsi="Arial" w:cs="Arial"/>
          <w:sz w:val="32"/>
        </w:rPr>
        <w:sym w:font="Wingdings 2" w:char="F02A"/>
      </w:r>
      <w:r>
        <w:rPr>
          <w:rFonts w:ascii="Arial" w:hAnsi="Arial" w:cs="Arial"/>
          <w:sz w:val="32"/>
        </w:rPr>
        <w:t xml:space="preserve"> </w:t>
      </w:r>
      <w:r>
        <w:rPr>
          <w:rFonts w:ascii="Arial" w:hAnsi="Arial" w:cs="Arial"/>
          <w:b/>
        </w:rPr>
        <w:t xml:space="preserve">Personne morale </w:t>
      </w:r>
      <w:r>
        <w:rPr>
          <w:rFonts w:ascii="Arial" w:hAnsi="Arial" w:cs="Arial"/>
        </w:rPr>
        <w:t>(société)</w:t>
      </w:r>
    </w:p>
    <w:p w:rsidR="00E41BAA" w:rsidRDefault="00E41BAA" w:rsidP="00E41BAA">
      <w:pPr>
        <w:jc w:val="both"/>
        <w:rPr>
          <w:rFonts w:ascii="Arial" w:hAnsi="Arial" w:cs="Arial"/>
        </w:rPr>
      </w:pPr>
      <w:r>
        <w:rPr>
          <w:rFonts w:ascii="Arial" w:hAnsi="Arial" w:cs="Arial"/>
        </w:rPr>
        <w:t xml:space="preserve">          Nom de la société ………………………………………………………………………………</w:t>
      </w:r>
      <w:r>
        <w:rPr>
          <w:rFonts w:ascii="Arial" w:hAnsi="Arial" w:cs="Arial"/>
        </w:rPr>
        <w:br/>
        <w:t xml:space="preserve">          Forme juridique ……………………………………………………………………………….</w:t>
      </w:r>
    </w:p>
    <w:p w:rsidR="00E41BAA" w:rsidRPr="00D57855" w:rsidRDefault="00E41BAA" w:rsidP="00E41BAA">
      <w:pPr>
        <w:jc w:val="both"/>
        <w:rPr>
          <w:rFonts w:ascii="Arial" w:hAnsi="Arial" w:cs="Arial"/>
          <w:b/>
        </w:rPr>
      </w:pPr>
      <w:r w:rsidRPr="00A71BAD">
        <w:rPr>
          <w:rFonts w:ascii="Arial" w:hAnsi="Arial" w:cs="Arial"/>
          <w:sz w:val="32"/>
        </w:rPr>
        <w:sym w:font="Wingdings 2" w:char="F02A"/>
      </w:r>
      <w:r>
        <w:rPr>
          <w:rFonts w:ascii="Arial" w:hAnsi="Arial" w:cs="Arial"/>
          <w:sz w:val="32"/>
        </w:rPr>
        <w:t xml:space="preserve"> </w:t>
      </w:r>
      <w:r w:rsidRPr="00D57855">
        <w:rPr>
          <w:rFonts w:ascii="Arial" w:hAnsi="Arial" w:cs="Arial"/>
          <w:b/>
        </w:rPr>
        <w:t xml:space="preserve">Personne de contact </w:t>
      </w:r>
    </w:p>
    <w:p w:rsidR="00E41BAA" w:rsidRDefault="00E41BAA" w:rsidP="00E41BAA">
      <w:pPr>
        <w:ind w:left="708"/>
        <w:jc w:val="both"/>
        <w:rPr>
          <w:rFonts w:ascii="Arial" w:hAnsi="Arial" w:cs="Arial"/>
        </w:rPr>
      </w:pPr>
      <w:proofErr w:type="gramStart"/>
      <w:r>
        <w:rPr>
          <w:rFonts w:ascii="Arial" w:hAnsi="Arial" w:cs="Arial"/>
        </w:rPr>
        <w:t>M./</w:t>
      </w:r>
      <w:proofErr w:type="gramEnd"/>
      <w:r>
        <w:rPr>
          <w:rFonts w:ascii="Arial" w:hAnsi="Arial" w:cs="Arial"/>
        </w:rPr>
        <w:t>Mme (nom et prénom) …………………………………………………………………</w:t>
      </w:r>
    </w:p>
    <w:p w:rsidR="00E41BAA" w:rsidRDefault="00E41BAA" w:rsidP="00E41BAA">
      <w:pPr>
        <w:ind w:left="708"/>
        <w:jc w:val="both"/>
        <w:rPr>
          <w:rFonts w:ascii="Arial" w:hAnsi="Arial" w:cs="Arial"/>
          <w:sz w:val="28"/>
        </w:rPr>
      </w:pPr>
      <w:r>
        <w:rPr>
          <w:rFonts w:ascii="Arial" w:hAnsi="Arial" w:cs="Arial"/>
        </w:rPr>
        <w:t>Téléphone/</w:t>
      </w:r>
      <w:proofErr w:type="spellStart"/>
      <w:r>
        <w:rPr>
          <w:rFonts w:ascii="Arial" w:hAnsi="Arial" w:cs="Arial"/>
        </w:rPr>
        <w:t>gsm</w:t>
      </w:r>
      <w:proofErr w:type="spellEnd"/>
      <w:r>
        <w:rPr>
          <w:rFonts w:ascii="Arial" w:hAnsi="Arial" w:cs="Arial"/>
        </w:rPr>
        <w:t> : ………………………………………………………………………………</w:t>
      </w:r>
    </w:p>
    <w:p w:rsidR="00E41BAA" w:rsidRDefault="00E41BAA" w:rsidP="00E41BAA">
      <w:pPr>
        <w:jc w:val="both"/>
        <w:rPr>
          <w:rFonts w:ascii="Arial" w:hAnsi="Arial" w:cs="Arial"/>
        </w:rPr>
      </w:pPr>
    </w:p>
    <w:p w:rsidR="00E41BAA" w:rsidRDefault="00E41BAA" w:rsidP="00E41BAA">
      <w:pPr>
        <w:jc w:val="both"/>
        <w:rPr>
          <w:rFonts w:ascii="Arial" w:hAnsi="Arial" w:cs="Arial"/>
        </w:rPr>
      </w:pPr>
    </w:p>
    <w:p w:rsidR="00E41BAA" w:rsidRDefault="00E41BAA" w:rsidP="00E41BAA">
      <w:pPr>
        <w:jc w:val="both"/>
        <w:rPr>
          <w:rFonts w:ascii="Arial" w:hAnsi="Arial" w:cs="Arial"/>
        </w:rPr>
      </w:pPr>
    </w:p>
    <w:p w:rsidR="00E41BAA" w:rsidRDefault="00EB681D" w:rsidP="00E41BAA">
      <w:pPr>
        <w:jc w:val="both"/>
        <w:rPr>
          <w:rFonts w:ascii="Arial" w:hAnsi="Arial" w:cs="Arial"/>
        </w:rPr>
      </w:pPr>
      <w:r w:rsidRPr="00EB681D">
        <w:rPr>
          <w:rFonts w:ascii="Arial" w:hAnsi="Arial" w:cs="Arial"/>
          <w:noProof/>
          <w:lang w:eastAsia="fr-BE"/>
        </w:rPr>
        <w:pict>
          <v:roundrect id="_x0000_s1043" style="position:absolute;left:0;text-align:left;margin-left:-8.35pt;margin-top:.3pt;width:454.4pt;height:23.35pt;z-index:251663360" arcsize="10923f" fillcolor="#002060" stroked="f">
            <v:textbox>
              <w:txbxContent>
                <w:p w:rsidR="00936325" w:rsidRPr="00CC562F" w:rsidRDefault="00936325" w:rsidP="00E41BAA">
                  <w:pPr>
                    <w:rPr>
                      <w:rFonts w:ascii="Arial" w:hAnsi="Arial" w:cs="Arial"/>
                      <w:b/>
                      <w:color w:val="FFFFFF" w:themeColor="background1"/>
                      <w:sz w:val="28"/>
                    </w:rPr>
                  </w:pPr>
                  <w:r>
                    <w:rPr>
                      <w:rFonts w:ascii="Arial" w:hAnsi="Arial" w:cs="Arial"/>
                      <w:b/>
                      <w:color w:val="FFFFFF" w:themeColor="background1"/>
                      <w:sz w:val="28"/>
                    </w:rPr>
                    <w:t>2. Participations et composition du capital</w:t>
                  </w:r>
                </w:p>
              </w:txbxContent>
            </v:textbox>
          </v:roundrect>
        </w:pict>
      </w:r>
    </w:p>
    <w:p w:rsidR="00E41BAA" w:rsidRDefault="00E41BAA" w:rsidP="00E41BAA">
      <w:pPr>
        <w:jc w:val="both"/>
        <w:rPr>
          <w:rFonts w:ascii="Arial" w:hAnsi="Arial" w:cs="Arial"/>
        </w:rPr>
      </w:pPr>
    </w:p>
    <w:p w:rsidR="00E41BAA" w:rsidRPr="00FB3843" w:rsidRDefault="00E41BAA" w:rsidP="00E41BAA">
      <w:pPr>
        <w:jc w:val="both"/>
        <w:rPr>
          <w:rFonts w:ascii="Arial" w:hAnsi="Arial" w:cs="Arial"/>
          <w:b/>
          <w:color w:val="C00000"/>
        </w:rPr>
      </w:pPr>
      <w:r>
        <w:rPr>
          <w:rFonts w:ascii="Arial" w:hAnsi="Arial" w:cs="Arial"/>
        </w:rPr>
        <w:t xml:space="preserve">L’appréciation du seuil s’effectue en tenant compte de toutes les aides </w:t>
      </w:r>
      <w:r w:rsidRPr="00F25251">
        <w:rPr>
          <w:rFonts w:ascii="Arial" w:hAnsi="Arial" w:cs="Arial"/>
          <w:i/>
        </w:rPr>
        <w:t xml:space="preserve">de </w:t>
      </w:r>
      <w:proofErr w:type="spellStart"/>
      <w:r w:rsidRPr="00F25251">
        <w:rPr>
          <w:rFonts w:ascii="Arial" w:hAnsi="Arial" w:cs="Arial"/>
          <w:i/>
        </w:rPr>
        <w:t>minimis</w:t>
      </w:r>
      <w:proofErr w:type="spellEnd"/>
      <w:r>
        <w:rPr>
          <w:rFonts w:ascii="Arial" w:hAnsi="Arial" w:cs="Arial"/>
        </w:rPr>
        <w:t xml:space="preserve"> reçue au niveau de </w:t>
      </w:r>
      <w:r w:rsidRPr="0085188F">
        <w:rPr>
          <w:rFonts w:ascii="Arial" w:hAnsi="Arial" w:cs="Arial"/>
          <w:b/>
          <w:color w:val="C00000"/>
        </w:rPr>
        <w:t>l’entreprise unique</w:t>
      </w:r>
      <w:r>
        <w:rPr>
          <w:rFonts w:ascii="Arial" w:hAnsi="Arial" w:cs="Arial"/>
          <w:b/>
          <w:color w:val="C00000"/>
        </w:rPr>
        <w:t xml:space="preserve">. </w:t>
      </w:r>
      <w:r>
        <w:rPr>
          <w:rFonts w:ascii="Arial" w:hAnsi="Arial" w:cs="Arial"/>
        </w:rPr>
        <w:t>Si votre entreprise est liée à une ou plusieurs autres entreprises  (participations, associations, droits de vote,…), complétez l’annexe. Sinon, passez au point 3.</w:t>
      </w:r>
    </w:p>
    <w:p w:rsidR="00E41BAA" w:rsidRDefault="00E41BAA" w:rsidP="00E41BAA">
      <w:pPr>
        <w:jc w:val="both"/>
        <w:rPr>
          <w:rFonts w:ascii="Arial" w:hAnsi="Arial" w:cs="Arial"/>
        </w:rPr>
      </w:pPr>
    </w:p>
    <w:p w:rsidR="00E41BAA" w:rsidRDefault="00E41BAA" w:rsidP="00E41BAA">
      <w:pPr>
        <w:jc w:val="both"/>
        <w:rPr>
          <w:rFonts w:ascii="Arial" w:hAnsi="Arial" w:cs="Arial"/>
        </w:rPr>
      </w:pPr>
    </w:p>
    <w:p w:rsidR="00E41BAA" w:rsidRDefault="00E41BAA" w:rsidP="00E41BAA">
      <w:pPr>
        <w:jc w:val="both"/>
        <w:rPr>
          <w:rFonts w:ascii="Arial" w:hAnsi="Arial" w:cs="Arial"/>
        </w:rPr>
      </w:pPr>
    </w:p>
    <w:p w:rsidR="00E41BAA" w:rsidRDefault="00E41BAA" w:rsidP="00E41BAA">
      <w:pPr>
        <w:jc w:val="both"/>
        <w:rPr>
          <w:rFonts w:ascii="Arial" w:hAnsi="Arial" w:cs="Arial"/>
        </w:rPr>
      </w:pPr>
    </w:p>
    <w:p w:rsidR="008D02F3" w:rsidRDefault="008D02F3" w:rsidP="00E41BAA">
      <w:pPr>
        <w:jc w:val="both"/>
        <w:rPr>
          <w:rFonts w:ascii="Arial" w:hAnsi="Arial" w:cs="Arial"/>
        </w:rPr>
      </w:pPr>
    </w:p>
    <w:p w:rsidR="00E41BAA" w:rsidRDefault="00E41BAA" w:rsidP="00E41BAA">
      <w:pPr>
        <w:jc w:val="both"/>
        <w:rPr>
          <w:rFonts w:ascii="Arial" w:hAnsi="Arial" w:cs="Arial"/>
        </w:rPr>
      </w:pPr>
    </w:p>
    <w:p w:rsidR="00E41BAA" w:rsidRDefault="00E41BAA" w:rsidP="00E41BAA">
      <w:pPr>
        <w:jc w:val="both"/>
        <w:rPr>
          <w:rFonts w:ascii="Arial" w:hAnsi="Arial" w:cs="Arial"/>
        </w:rPr>
      </w:pPr>
    </w:p>
    <w:p w:rsidR="00E41BAA" w:rsidRDefault="00EB681D" w:rsidP="00E41BAA">
      <w:pPr>
        <w:jc w:val="both"/>
        <w:rPr>
          <w:rFonts w:ascii="Arial" w:hAnsi="Arial" w:cs="Arial"/>
        </w:rPr>
      </w:pPr>
      <w:r w:rsidRPr="00EB681D">
        <w:rPr>
          <w:rFonts w:ascii="Arial" w:hAnsi="Arial" w:cs="Arial"/>
          <w:noProof/>
          <w:lang w:eastAsia="fr-BE"/>
        </w:rPr>
        <w:lastRenderedPageBreak/>
        <w:pict>
          <v:roundrect id="_x0000_s1044" style="position:absolute;left:0;text-align:left;margin-left:-11.4pt;margin-top:7.85pt;width:454.4pt;height:23.35pt;z-index:251664384" arcsize="10923f" fillcolor="#002060" stroked="f">
            <v:textbox style="mso-next-textbox:#_x0000_s1044">
              <w:txbxContent>
                <w:p w:rsidR="00936325" w:rsidRPr="00CC562F" w:rsidRDefault="00936325" w:rsidP="00E41BAA">
                  <w:pPr>
                    <w:rPr>
                      <w:rFonts w:ascii="Arial" w:hAnsi="Arial" w:cs="Arial"/>
                      <w:b/>
                      <w:color w:val="FFFFFF" w:themeColor="background1"/>
                      <w:sz w:val="28"/>
                    </w:rPr>
                  </w:pPr>
                  <w:r>
                    <w:rPr>
                      <w:rFonts w:ascii="Arial" w:hAnsi="Arial" w:cs="Arial"/>
                      <w:b/>
                      <w:color w:val="FFFFFF" w:themeColor="background1"/>
                      <w:sz w:val="28"/>
                    </w:rPr>
                    <w:t>3. Activités de l’entreprise</w:t>
                  </w:r>
                </w:p>
              </w:txbxContent>
            </v:textbox>
          </v:roundrect>
        </w:pict>
      </w:r>
    </w:p>
    <w:p w:rsidR="00E41BAA" w:rsidRDefault="00E41BAA" w:rsidP="00E41BAA">
      <w:pPr>
        <w:jc w:val="both"/>
        <w:rPr>
          <w:rFonts w:ascii="Arial" w:hAnsi="Arial" w:cs="Arial"/>
        </w:rPr>
      </w:pPr>
    </w:p>
    <w:p w:rsidR="00E41BAA" w:rsidRDefault="00E41BAA" w:rsidP="00E41BAA">
      <w:pPr>
        <w:jc w:val="both"/>
        <w:rPr>
          <w:rFonts w:ascii="Arial" w:hAnsi="Arial" w:cs="Arial"/>
        </w:rPr>
      </w:pPr>
    </w:p>
    <w:p w:rsidR="00E41BAA" w:rsidRDefault="00E41BAA" w:rsidP="00E41BAA">
      <w:pPr>
        <w:jc w:val="both"/>
        <w:rPr>
          <w:rFonts w:ascii="Arial" w:hAnsi="Arial" w:cs="Arial"/>
        </w:rPr>
      </w:pPr>
      <w:r>
        <w:rPr>
          <w:rFonts w:ascii="Arial" w:hAnsi="Arial" w:cs="Arial"/>
        </w:rPr>
        <w:t xml:space="preserve">L’application des règlements </w:t>
      </w:r>
      <w:r w:rsidRPr="00444BF5">
        <w:rPr>
          <w:rFonts w:ascii="Arial" w:hAnsi="Arial" w:cs="Arial"/>
          <w:i/>
        </w:rPr>
        <w:t xml:space="preserve">de </w:t>
      </w:r>
      <w:proofErr w:type="spellStart"/>
      <w:r w:rsidRPr="00444BF5">
        <w:rPr>
          <w:rFonts w:ascii="Arial" w:hAnsi="Arial" w:cs="Arial"/>
          <w:i/>
        </w:rPr>
        <w:t>minimis</w:t>
      </w:r>
      <w:proofErr w:type="spellEnd"/>
      <w:r>
        <w:rPr>
          <w:rFonts w:ascii="Arial" w:hAnsi="Arial" w:cs="Arial"/>
        </w:rPr>
        <w:t xml:space="preserve"> diffère selon le secteur dans lequel l’entreprise est active. L’entreprise est-elle active dans l’un de ces secteurs (</w:t>
      </w:r>
      <w:r w:rsidRPr="00E00F7B">
        <w:rPr>
          <w:rFonts w:ascii="Arial" w:hAnsi="Arial" w:cs="Arial"/>
          <w:i/>
        </w:rPr>
        <w:t>cochez la case</w:t>
      </w:r>
      <w:r>
        <w:rPr>
          <w:rFonts w:ascii="Arial" w:hAnsi="Arial" w:cs="Arial"/>
          <w:i/>
        </w:rPr>
        <w:t xml:space="preserve"> le cas échéant</w:t>
      </w:r>
      <w:r>
        <w:rPr>
          <w:rFonts w:ascii="Arial" w:hAnsi="Arial" w:cs="Arial"/>
        </w:rPr>
        <w:t>) ?</w:t>
      </w:r>
    </w:p>
    <w:p w:rsidR="00E41BAA" w:rsidRPr="00B92575" w:rsidRDefault="00E41BAA" w:rsidP="00E41BAA">
      <w:pPr>
        <w:pStyle w:val="Paragraphedeliste"/>
        <w:widowControl/>
        <w:numPr>
          <w:ilvl w:val="0"/>
          <w:numId w:val="43"/>
        </w:numPr>
        <w:suppressAutoHyphens w:val="0"/>
        <w:spacing w:after="200" w:line="276" w:lineRule="auto"/>
        <w:contextualSpacing/>
        <w:jc w:val="both"/>
        <w:rPr>
          <w:rFonts w:ascii="Arial" w:hAnsi="Arial" w:cs="Arial"/>
        </w:rPr>
      </w:pPr>
      <w:r w:rsidRPr="006632E5">
        <w:rPr>
          <w:rFonts w:ascii="Arial" w:hAnsi="Arial" w:cs="Arial"/>
        </w:rPr>
        <w:t xml:space="preserve">L’entreprise </w:t>
      </w:r>
      <w:r>
        <w:rPr>
          <w:rFonts w:ascii="Arial" w:hAnsi="Arial" w:cs="Arial"/>
        </w:rPr>
        <w:t>est</w:t>
      </w:r>
      <w:r w:rsidRPr="006632E5">
        <w:rPr>
          <w:rFonts w:ascii="Arial" w:hAnsi="Arial" w:cs="Arial"/>
        </w:rPr>
        <w:t xml:space="preserve"> active dans les secteurs de la </w:t>
      </w:r>
      <w:r w:rsidRPr="006632E5">
        <w:rPr>
          <w:rFonts w:ascii="Arial" w:hAnsi="Arial" w:cs="Arial"/>
          <w:b/>
        </w:rPr>
        <w:t>pêche</w:t>
      </w:r>
      <w:r w:rsidRPr="006632E5">
        <w:rPr>
          <w:rFonts w:ascii="Arial" w:hAnsi="Arial" w:cs="Arial"/>
        </w:rPr>
        <w:t xml:space="preserve">, </w:t>
      </w:r>
      <w:r w:rsidRPr="006632E5">
        <w:rPr>
          <w:rFonts w:ascii="Arial" w:hAnsi="Arial" w:cs="Arial"/>
          <w:b/>
        </w:rPr>
        <w:t>l’aquaculture</w:t>
      </w:r>
      <w:r>
        <w:rPr>
          <w:rFonts w:ascii="Arial" w:hAnsi="Arial" w:cs="Arial"/>
          <w:b/>
        </w:rPr>
        <w:t xml:space="preserve"> (en cas de doute, ces activités correspondent aux codes 03 du Code NACE-BEL)</w:t>
      </w:r>
    </w:p>
    <w:p w:rsidR="00E41BAA" w:rsidRPr="00614444" w:rsidRDefault="00E41BAA" w:rsidP="00E41BAA">
      <w:pPr>
        <w:pStyle w:val="Paragraphedeliste"/>
        <w:jc w:val="both"/>
        <w:rPr>
          <w:rFonts w:ascii="Arial" w:hAnsi="Arial" w:cs="Arial"/>
        </w:rPr>
      </w:pPr>
    </w:p>
    <w:p w:rsidR="00E41BAA" w:rsidRPr="00B92575" w:rsidRDefault="00E41BAA" w:rsidP="00E41BAA">
      <w:pPr>
        <w:pStyle w:val="Paragraphedeliste"/>
        <w:widowControl/>
        <w:numPr>
          <w:ilvl w:val="0"/>
          <w:numId w:val="43"/>
        </w:numPr>
        <w:suppressAutoHyphens w:val="0"/>
        <w:spacing w:after="200" w:line="276" w:lineRule="auto"/>
        <w:contextualSpacing/>
        <w:jc w:val="both"/>
        <w:rPr>
          <w:rFonts w:ascii="Arial" w:hAnsi="Arial" w:cs="Arial"/>
        </w:rPr>
      </w:pPr>
      <w:r w:rsidRPr="006632E5">
        <w:rPr>
          <w:rFonts w:ascii="Arial" w:hAnsi="Arial" w:cs="Arial"/>
        </w:rPr>
        <w:t xml:space="preserve">L’entreprise </w:t>
      </w:r>
      <w:r>
        <w:rPr>
          <w:rFonts w:ascii="Arial" w:hAnsi="Arial" w:cs="Arial"/>
        </w:rPr>
        <w:t>est active dans le secteur de la production primaire de produits agricoles (</w:t>
      </w:r>
      <w:r w:rsidRPr="004203F2">
        <w:rPr>
          <w:rFonts w:ascii="Arial" w:hAnsi="Arial" w:cs="Arial"/>
        </w:rPr>
        <w:t xml:space="preserve">en cas de doutes, ces activités correspondent aux codes </w:t>
      </w:r>
      <w:r w:rsidRPr="004203F2">
        <w:rPr>
          <w:rFonts w:ascii="Arial" w:hAnsi="Arial" w:cs="Arial"/>
          <w:b/>
        </w:rPr>
        <w:t>01.1 à 01.5 du Code NACE-BEL</w:t>
      </w:r>
      <w:r>
        <w:rPr>
          <w:rFonts w:ascii="Arial" w:hAnsi="Arial" w:cs="Arial"/>
          <w:b/>
        </w:rPr>
        <w:t>)</w:t>
      </w:r>
    </w:p>
    <w:p w:rsidR="00E41BAA" w:rsidRPr="00B92575" w:rsidRDefault="00E41BAA" w:rsidP="00E41BAA">
      <w:pPr>
        <w:pStyle w:val="Paragraphedeliste"/>
        <w:rPr>
          <w:rFonts w:ascii="Arial" w:hAnsi="Arial" w:cs="Arial"/>
        </w:rPr>
      </w:pPr>
    </w:p>
    <w:p w:rsidR="00E41BAA" w:rsidRPr="00B92575" w:rsidRDefault="00E41BAA" w:rsidP="00E41BAA">
      <w:pPr>
        <w:pStyle w:val="Paragraphedeliste"/>
        <w:jc w:val="both"/>
        <w:rPr>
          <w:rFonts w:ascii="Arial" w:hAnsi="Arial" w:cs="Arial"/>
        </w:rPr>
      </w:pPr>
    </w:p>
    <w:p w:rsidR="00E41BAA" w:rsidRDefault="00E41BAA" w:rsidP="00E41BAA">
      <w:pPr>
        <w:pStyle w:val="Paragraphedeliste"/>
        <w:widowControl/>
        <w:numPr>
          <w:ilvl w:val="0"/>
          <w:numId w:val="43"/>
        </w:numPr>
        <w:suppressAutoHyphens w:val="0"/>
        <w:spacing w:after="200" w:line="276" w:lineRule="auto"/>
        <w:contextualSpacing/>
        <w:jc w:val="both"/>
        <w:rPr>
          <w:rFonts w:ascii="Arial" w:hAnsi="Arial" w:cs="Arial"/>
          <w:b/>
        </w:rPr>
      </w:pPr>
      <w:r>
        <w:rPr>
          <w:rFonts w:ascii="Arial" w:hAnsi="Arial" w:cs="Arial"/>
        </w:rPr>
        <w:t>L’e</w:t>
      </w:r>
      <w:r w:rsidRPr="009D4146">
        <w:rPr>
          <w:rFonts w:ascii="Arial" w:hAnsi="Arial" w:cs="Arial"/>
        </w:rPr>
        <w:t xml:space="preserve">ntreprise </w:t>
      </w:r>
      <w:r>
        <w:rPr>
          <w:rFonts w:ascii="Arial" w:hAnsi="Arial" w:cs="Arial"/>
        </w:rPr>
        <w:t xml:space="preserve">est </w:t>
      </w:r>
      <w:r w:rsidRPr="009D4146">
        <w:rPr>
          <w:rFonts w:ascii="Arial" w:hAnsi="Arial" w:cs="Arial"/>
        </w:rPr>
        <w:t xml:space="preserve">active dans le </w:t>
      </w:r>
      <w:r w:rsidRPr="009D4146">
        <w:rPr>
          <w:rFonts w:ascii="Arial" w:hAnsi="Arial" w:cs="Arial"/>
          <w:b/>
        </w:rPr>
        <w:t>transport de marchandises par route pour compte d’autrui</w:t>
      </w:r>
      <w:r>
        <w:rPr>
          <w:rFonts w:ascii="Arial" w:hAnsi="Arial" w:cs="Arial"/>
          <w:b/>
        </w:rPr>
        <w:t>.</w:t>
      </w:r>
    </w:p>
    <w:p w:rsidR="00E41BAA" w:rsidRPr="004203F2" w:rsidRDefault="00E41BAA" w:rsidP="00E41BAA">
      <w:pPr>
        <w:jc w:val="both"/>
        <w:rPr>
          <w:rFonts w:ascii="Arial" w:hAnsi="Arial" w:cs="Arial"/>
        </w:rPr>
      </w:pPr>
      <w:r w:rsidRPr="004203F2">
        <w:rPr>
          <w:rFonts w:ascii="Arial" w:hAnsi="Arial" w:cs="Arial"/>
        </w:rPr>
        <w:t xml:space="preserve">N.B. : le(s) code(s) NACE de l’entreprise </w:t>
      </w:r>
      <w:proofErr w:type="gramStart"/>
      <w:r w:rsidRPr="004203F2">
        <w:rPr>
          <w:rFonts w:ascii="Arial" w:hAnsi="Arial" w:cs="Arial"/>
        </w:rPr>
        <w:t>peu(</w:t>
      </w:r>
      <w:proofErr w:type="spellStart"/>
      <w:proofErr w:type="gramEnd"/>
      <w:r w:rsidRPr="004203F2">
        <w:rPr>
          <w:rFonts w:ascii="Arial" w:hAnsi="Arial" w:cs="Arial"/>
        </w:rPr>
        <w:t>ven</w:t>
      </w:r>
      <w:proofErr w:type="spellEnd"/>
      <w:r w:rsidRPr="004203F2">
        <w:rPr>
          <w:rFonts w:ascii="Arial" w:hAnsi="Arial" w:cs="Arial"/>
        </w:rPr>
        <w:t xml:space="preserve">)t être obtenu(s) auprès de la Banque-carrefour des entreprises via « BCE public </w:t>
      </w:r>
      <w:proofErr w:type="spellStart"/>
      <w:r w:rsidRPr="004203F2">
        <w:rPr>
          <w:rFonts w:ascii="Arial" w:hAnsi="Arial" w:cs="Arial"/>
        </w:rPr>
        <w:t>Search</w:t>
      </w:r>
      <w:proofErr w:type="spellEnd"/>
      <w:r w:rsidRPr="004203F2">
        <w:rPr>
          <w:rFonts w:ascii="Arial" w:hAnsi="Arial" w:cs="Arial"/>
        </w:rPr>
        <w:t xml:space="preserve"> », disponible via le lien suivant : </w:t>
      </w:r>
      <w:hyperlink r:id="rId35" w:history="1">
        <w:r w:rsidRPr="004203F2">
          <w:rPr>
            <w:rStyle w:val="Lienhypertexte"/>
            <w:rFonts w:ascii="Arial" w:hAnsi="Arial" w:cs="Arial"/>
          </w:rPr>
          <w:t>http://kbopub.economie.fgov.be/kbopub/zoeknaamfonetischform.html</w:t>
        </w:r>
      </w:hyperlink>
    </w:p>
    <w:p w:rsidR="00E41BAA" w:rsidRDefault="00E41BAA" w:rsidP="00E41BAA">
      <w:pPr>
        <w:jc w:val="both"/>
        <w:rPr>
          <w:rFonts w:ascii="Arial" w:hAnsi="Arial" w:cs="Arial"/>
        </w:rPr>
      </w:pPr>
    </w:p>
    <w:p w:rsidR="00E41BAA" w:rsidRDefault="00E41BAA" w:rsidP="00E41BAA">
      <w:pPr>
        <w:jc w:val="both"/>
        <w:rPr>
          <w:rFonts w:ascii="Arial" w:hAnsi="Arial" w:cs="Arial"/>
        </w:rPr>
      </w:pPr>
    </w:p>
    <w:p w:rsidR="00E41BAA" w:rsidRDefault="00EB681D" w:rsidP="00E41BAA">
      <w:pPr>
        <w:jc w:val="both"/>
        <w:rPr>
          <w:rFonts w:ascii="Arial" w:hAnsi="Arial" w:cs="Arial"/>
        </w:rPr>
      </w:pPr>
      <w:r w:rsidRPr="00EB681D">
        <w:rPr>
          <w:rFonts w:ascii="Arial" w:hAnsi="Arial" w:cs="Arial"/>
          <w:noProof/>
          <w:lang w:eastAsia="fr-BE"/>
        </w:rPr>
        <w:pict>
          <v:roundrect id="_x0000_s1045" style="position:absolute;left:0;text-align:left;margin-left:-6.8pt;margin-top:.4pt;width:454.4pt;height:23.35pt;z-index:251665408" arcsize="10923f" fillcolor="#002060" stroked="f">
            <v:textbox>
              <w:txbxContent>
                <w:p w:rsidR="00936325" w:rsidRPr="00EC2D68" w:rsidRDefault="00936325" w:rsidP="00E41BAA">
                  <w:pPr>
                    <w:rPr>
                      <w:rFonts w:ascii="Arial" w:hAnsi="Arial" w:cs="Arial"/>
                      <w:b/>
                      <w:i/>
                      <w:color w:val="FFFFFF" w:themeColor="background1"/>
                      <w:sz w:val="28"/>
                    </w:rPr>
                  </w:pPr>
                  <w:r>
                    <w:rPr>
                      <w:rFonts w:ascii="Arial" w:hAnsi="Arial" w:cs="Arial"/>
                      <w:b/>
                      <w:color w:val="FFFFFF" w:themeColor="background1"/>
                      <w:sz w:val="28"/>
                    </w:rPr>
                    <w:t xml:space="preserve">4. Renseignements relatifs aux aides </w:t>
                  </w:r>
                  <w:r>
                    <w:rPr>
                      <w:rFonts w:ascii="Arial" w:hAnsi="Arial" w:cs="Arial"/>
                      <w:b/>
                      <w:i/>
                      <w:color w:val="FFFFFF" w:themeColor="background1"/>
                      <w:sz w:val="28"/>
                    </w:rPr>
                    <w:t xml:space="preserve">de </w:t>
                  </w:r>
                  <w:proofErr w:type="spellStart"/>
                  <w:r>
                    <w:rPr>
                      <w:rFonts w:ascii="Arial" w:hAnsi="Arial" w:cs="Arial"/>
                      <w:b/>
                      <w:i/>
                      <w:color w:val="FFFFFF" w:themeColor="background1"/>
                      <w:sz w:val="28"/>
                    </w:rPr>
                    <w:t>minimis</w:t>
                  </w:r>
                  <w:proofErr w:type="spellEnd"/>
                </w:p>
              </w:txbxContent>
            </v:textbox>
          </v:roundrect>
        </w:pict>
      </w:r>
    </w:p>
    <w:p w:rsidR="00E41BAA" w:rsidRDefault="00E41BAA" w:rsidP="00E41BAA">
      <w:pPr>
        <w:jc w:val="both"/>
        <w:rPr>
          <w:rFonts w:ascii="Arial" w:hAnsi="Arial" w:cs="Arial"/>
        </w:rPr>
      </w:pPr>
    </w:p>
    <w:p w:rsidR="00E41BAA" w:rsidRPr="000178FE" w:rsidRDefault="00E41BAA" w:rsidP="00E41BAA">
      <w:pPr>
        <w:jc w:val="both"/>
        <w:rPr>
          <w:rFonts w:ascii="Arial" w:hAnsi="Arial" w:cs="Arial"/>
        </w:rPr>
      </w:pPr>
      <w:r w:rsidRPr="000178FE">
        <w:rPr>
          <w:rFonts w:ascii="Arial" w:hAnsi="Arial" w:cs="Arial"/>
        </w:rPr>
        <w:t xml:space="preserve">Pour octroyer une aide en vertu de la réglementation </w:t>
      </w:r>
      <w:r w:rsidRPr="000178FE">
        <w:rPr>
          <w:rFonts w:ascii="Arial" w:hAnsi="Arial" w:cs="Arial"/>
          <w:i/>
        </w:rPr>
        <w:t xml:space="preserve">de </w:t>
      </w:r>
      <w:proofErr w:type="spellStart"/>
      <w:r w:rsidRPr="000178FE">
        <w:rPr>
          <w:rFonts w:ascii="Arial" w:hAnsi="Arial" w:cs="Arial"/>
          <w:i/>
        </w:rPr>
        <w:t>minimis</w:t>
      </w:r>
      <w:proofErr w:type="spellEnd"/>
      <w:r w:rsidRPr="000178FE">
        <w:rPr>
          <w:rFonts w:ascii="Arial" w:hAnsi="Arial" w:cs="Arial"/>
        </w:rPr>
        <w:t xml:space="preserve">, il est nécessaire de tenir compte des autres aides </w:t>
      </w:r>
      <w:r w:rsidRPr="000178FE">
        <w:rPr>
          <w:rFonts w:ascii="Arial" w:hAnsi="Arial" w:cs="Arial"/>
          <w:i/>
        </w:rPr>
        <w:t xml:space="preserve">de </w:t>
      </w:r>
      <w:proofErr w:type="spellStart"/>
      <w:r w:rsidRPr="000178FE">
        <w:rPr>
          <w:rFonts w:ascii="Arial" w:hAnsi="Arial" w:cs="Arial"/>
          <w:i/>
        </w:rPr>
        <w:t>minimis</w:t>
      </w:r>
      <w:proofErr w:type="spellEnd"/>
      <w:r w:rsidRPr="000178FE">
        <w:rPr>
          <w:rFonts w:ascii="Arial" w:hAnsi="Arial" w:cs="Arial"/>
          <w:i/>
        </w:rPr>
        <w:t xml:space="preserve"> </w:t>
      </w:r>
      <w:r w:rsidRPr="000178FE">
        <w:rPr>
          <w:rFonts w:ascii="Arial" w:hAnsi="Arial" w:cs="Arial"/>
        </w:rPr>
        <w:t xml:space="preserve">octroyées à l’entreprise au cours de l’exercice fiscal en cours mais aussi des deux derniers exercices fiscaux. Veuillez compléter le tableau repris ci-dessous si vous avez reçu des aides </w:t>
      </w:r>
      <w:r w:rsidRPr="000178FE">
        <w:rPr>
          <w:rFonts w:ascii="Arial" w:hAnsi="Arial" w:cs="Arial"/>
          <w:i/>
        </w:rPr>
        <w:t xml:space="preserve">de </w:t>
      </w:r>
      <w:proofErr w:type="spellStart"/>
      <w:r w:rsidRPr="000178FE">
        <w:rPr>
          <w:rFonts w:ascii="Arial" w:hAnsi="Arial" w:cs="Arial"/>
          <w:i/>
        </w:rPr>
        <w:t>minimis</w:t>
      </w:r>
      <w:proofErr w:type="spellEnd"/>
      <w:r w:rsidRPr="000178FE">
        <w:rPr>
          <w:rFonts w:ascii="Arial" w:hAnsi="Arial" w:cs="Arial"/>
        </w:rPr>
        <w:t xml:space="preserve"> dans cette période.</w:t>
      </w:r>
      <w:r>
        <w:rPr>
          <w:rFonts w:ascii="Arial" w:hAnsi="Arial" w:cs="Arial"/>
        </w:rPr>
        <w:t xml:space="preserve"> Pour ce faire, gardez à l’esprit la notion d’entreprise unique développée au point 2 supra.</w:t>
      </w:r>
    </w:p>
    <w:p w:rsidR="00E41BAA" w:rsidRDefault="00E41BAA" w:rsidP="00E41BAA">
      <w:pPr>
        <w:jc w:val="both"/>
        <w:rPr>
          <w:rFonts w:ascii="Arial" w:hAnsi="Arial" w:cs="Arial"/>
        </w:rPr>
      </w:pPr>
      <w:r w:rsidRPr="000178FE">
        <w:rPr>
          <w:rFonts w:ascii="Arial" w:hAnsi="Arial" w:cs="Arial"/>
        </w:rPr>
        <w:t xml:space="preserve">N.B. : Pour savoir si une précédente aide reçue est une aide </w:t>
      </w:r>
      <w:r w:rsidRPr="000178FE">
        <w:rPr>
          <w:rFonts w:ascii="Arial" w:hAnsi="Arial" w:cs="Arial"/>
          <w:i/>
        </w:rPr>
        <w:t xml:space="preserve">de </w:t>
      </w:r>
      <w:proofErr w:type="spellStart"/>
      <w:r w:rsidRPr="000178FE">
        <w:rPr>
          <w:rFonts w:ascii="Arial" w:hAnsi="Arial" w:cs="Arial"/>
          <w:i/>
        </w:rPr>
        <w:t>minimis</w:t>
      </w:r>
      <w:proofErr w:type="spellEnd"/>
      <w:r w:rsidRPr="000178FE">
        <w:rPr>
          <w:rFonts w:ascii="Arial" w:hAnsi="Arial" w:cs="Arial"/>
        </w:rPr>
        <w:t xml:space="preserve">, l’autorité </w:t>
      </w:r>
      <w:proofErr w:type="spellStart"/>
      <w:r w:rsidRPr="000178FE">
        <w:rPr>
          <w:rFonts w:ascii="Arial" w:hAnsi="Arial" w:cs="Arial"/>
        </w:rPr>
        <w:t>subsidiante</w:t>
      </w:r>
      <w:proofErr w:type="spellEnd"/>
      <w:r w:rsidRPr="000178FE">
        <w:rPr>
          <w:rFonts w:ascii="Arial" w:hAnsi="Arial" w:cs="Arial"/>
        </w:rPr>
        <w:t xml:space="preserve"> vous a remis une attestation d’aide </w:t>
      </w:r>
      <w:r w:rsidRPr="000178FE">
        <w:rPr>
          <w:rFonts w:ascii="Arial" w:hAnsi="Arial" w:cs="Arial"/>
          <w:i/>
        </w:rPr>
        <w:t xml:space="preserve">de </w:t>
      </w:r>
      <w:proofErr w:type="spellStart"/>
      <w:r w:rsidRPr="000178FE">
        <w:rPr>
          <w:rFonts w:ascii="Arial" w:hAnsi="Arial" w:cs="Arial"/>
          <w:i/>
        </w:rPr>
        <w:t>minimis</w:t>
      </w:r>
      <w:proofErr w:type="spellEnd"/>
      <w:r>
        <w:rPr>
          <w:rFonts w:ascii="Arial" w:hAnsi="Arial" w:cs="Arial"/>
        </w:rPr>
        <w:t xml:space="preserve"> précisant le règlement de laquelle cette aide relève : général, pêche, agriculture, SIEG.</w:t>
      </w:r>
    </w:p>
    <w:p w:rsidR="00E41BAA" w:rsidRDefault="00E41BAA" w:rsidP="00E41BAA">
      <w:pPr>
        <w:jc w:val="both"/>
        <w:rPr>
          <w:rFonts w:ascii="Arial" w:hAnsi="Arial" w:cs="Arial"/>
        </w:rPr>
      </w:pPr>
    </w:p>
    <w:p w:rsidR="00E41BAA" w:rsidRDefault="00E41BAA" w:rsidP="00E41BAA">
      <w:pPr>
        <w:jc w:val="both"/>
        <w:rPr>
          <w:rFonts w:ascii="Arial" w:hAnsi="Arial" w:cs="Arial"/>
        </w:rPr>
      </w:pPr>
    </w:p>
    <w:p w:rsidR="00E41BAA" w:rsidRPr="000178FE" w:rsidRDefault="00E41BAA" w:rsidP="00E41BAA">
      <w:pPr>
        <w:jc w:val="both"/>
        <w:rPr>
          <w:rFonts w:ascii="Arial" w:hAnsi="Arial" w:cs="Arial"/>
        </w:rPr>
      </w:pPr>
    </w:p>
    <w:p w:rsidR="00E41BAA" w:rsidRPr="00EC2D68" w:rsidRDefault="00E41BAA" w:rsidP="00E41BAA">
      <w:pPr>
        <w:jc w:val="both"/>
        <w:rPr>
          <w:rFonts w:ascii="Arial" w:hAnsi="Arial" w:cs="Arial"/>
          <w:b/>
        </w:rPr>
      </w:pPr>
      <w:r>
        <w:rPr>
          <w:rFonts w:ascii="Arial" w:hAnsi="Arial" w:cs="Arial"/>
          <w:b/>
        </w:rPr>
        <w:t>Aides précédemment obtenues et en cours de traitement :</w:t>
      </w:r>
    </w:p>
    <w:tbl>
      <w:tblPr>
        <w:tblStyle w:val="Ombrageclair1"/>
        <w:tblW w:w="5000" w:type="pct"/>
        <w:tblBorders>
          <w:insideH w:val="single" w:sz="8" w:space="0" w:color="000000" w:themeColor="text1"/>
        </w:tblBorders>
        <w:tblLayout w:type="fixed"/>
        <w:tblLook w:val="0660"/>
      </w:tblPr>
      <w:tblGrid>
        <w:gridCol w:w="1497"/>
        <w:gridCol w:w="1525"/>
        <w:gridCol w:w="1525"/>
        <w:gridCol w:w="1397"/>
        <w:gridCol w:w="325"/>
        <w:gridCol w:w="946"/>
        <w:gridCol w:w="1397"/>
        <w:gridCol w:w="1241"/>
      </w:tblGrid>
      <w:tr w:rsidR="00E41BAA" w:rsidTr="00E41BAA">
        <w:trPr>
          <w:cnfStyle w:val="100000000000"/>
        </w:trPr>
        <w:tc>
          <w:tcPr>
            <w:tcW w:w="759" w:type="pct"/>
            <w:noWrap/>
          </w:tcPr>
          <w:p w:rsidR="00E41BAA" w:rsidRDefault="00E41BAA" w:rsidP="00E41BAA">
            <w:pPr>
              <w:jc w:val="center"/>
            </w:pPr>
          </w:p>
          <w:p w:rsidR="00E41BAA" w:rsidRDefault="00E41BAA" w:rsidP="00E41BAA">
            <w:pPr>
              <w:jc w:val="center"/>
            </w:pPr>
            <w:r>
              <w:t>Date de décision</w:t>
            </w:r>
          </w:p>
          <w:p w:rsidR="00E41BAA" w:rsidRPr="00E40545" w:rsidRDefault="00E41BAA" w:rsidP="00E41BAA">
            <w:pPr>
              <w:jc w:val="center"/>
              <w:rPr>
                <w:b w:val="0"/>
                <w:sz w:val="18"/>
              </w:rPr>
            </w:pPr>
          </w:p>
        </w:tc>
        <w:tc>
          <w:tcPr>
            <w:tcW w:w="774" w:type="pct"/>
          </w:tcPr>
          <w:p w:rsidR="00E41BAA" w:rsidRDefault="00E41BAA" w:rsidP="00E41BAA">
            <w:pPr>
              <w:jc w:val="center"/>
            </w:pPr>
          </w:p>
          <w:p w:rsidR="00E41BAA" w:rsidRPr="002A12AC" w:rsidRDefault="00E41BAA" w:rsidP="00E41BAA">
            <w:pPr>
              <w:jc w:val="center"/>
            </w:pPr>
            <w:r>
              <w:t>Entité bénéficiaire</w:t>
            </w:r>
          </w:p>
        </w:tc>
        <w:tc>
          <w:tcPr>
            <w:tcW w:w="774" w:type="pct"/>
          </w:tcPr>
          <w:p w:rsidR="00E41BAA" w:rsidRPr="00505A27" w:rsidRDefault="00E41BAA" w:rsidP="00E41BAA">
            <w:pPr>
              <w:jc w:val="center"/>
            </w:pPr>
            <w:r>
              <w:t xml:space="preserve">Règlement </w:t>
            </w:r>
            <w:r>
              <w:rPr>
                <w:i/>
              </w:rPr>
              <w:t xml:space="preserve">de </w:t>
            </w:r>
            <w:proofErr w:type="spellStart"/>
            <w:r>
              <w:rPr>
                <w:i/>
              </w:rPr>
              <w:t>minimis</w:t>
            </w:r>
            <w:proofErr w:type="spellEnd"/>
            <w:r>
              <w:t xml:space="preserve"> concerné par la demande</w:t>
            </w:r>
          </w:p>
        </w:tc>
        <w:tc>
          <w:tcPr>
            <w:tcW w:w="709" w:type="pct"/>
          </w:tcPr>
          <w:p w:rsidR="00E41BAA" w:rsidRDefault="00E41BAA" w:rsidP="00E41BAA">
            <w:pPr>
              <w:jc w:val="center"/>
            </w:pPr>
            <w:r>
              <w:br/>
              <w:t>Objet de l’aide</w:t>
            </w:r>
          </w:p>
        </w:tc>
        <w:tc>
          <w:tcPr>
            <w:tcW w:w="645" w:type="pct"/>
            <w:gridSpan w:val="2"/>
          </w:tcPr>
          <w:p w:rsidR="00E41BAA" w:rsidRDefault="00E41BAA" w:rsidP="00E41BAA"/>
          <w:p w:rsidR="00E41BAA" w:rsidRDefault="00E41BAA" w:rsidP="00E41BAA">
            <w:pPr>
              <w:jc w:val="center"/>
            </w:pPr>
            <w:r>
              <w:t>Pouvoir subsidiant</w:t>
            </w:r>
          </w:p>
        </w:tc>
        <w:tc>
          <w:tcPr>
            <w:tcW w:w="709" w:type="pct"/>
          </w:tcPr>
          <w:p w:rsidR="00E41BAA" w:rsidRDefault="00E41BAA" w:rsidP="00E41BAA"/>
          <w:p w:rsidR="00E41BAA" w:rsidRDefault="00E41BAA" w:rsidP="00E41BAA">
            <w:pPr>
              <w:jc w:val="center"/>
            </w:pPr>
          </w:p>
        </w:tc>
        <w:tc>
          <w:tcPr>
            <w:tcW w:w="630" w:type="pct"/>
          </w:tcPr>
          <w:p w:rsidR="00E41BAA" w:rsidRDefault="00E41BAA" w:rsidP="00E41BAA"/>
          <w:p w:rsidR="00E41BAA" w:rsidRDefault="00E41BAA" w:rsidP="00E41BAA">
            <w:pPr>
              <w:jc w:val="center"/>
            </w:pPr>
            <w:r>
              <w:t>Montant en EUR</w:t>
            </w:r>
          </w:p>
        </w:tc>
      </w:tr>
      <w:tr w:rsidR="00E41BAA" w:rsidRPr="00073D45" w:rsidTr="00E41BAA">
        <w:tc>
          <w:tcPr>
            <w:tcW w:w="759" w:type="pct"/>
            <w:noWrap/>
          </w:tcPr>
          <w:p w:rsidR="00E41BAA" w:rsidRDefault="00E41BAA" w:rsidP="00E41BAA">
            <w:pPr>
              <w:jc w:val="center"/>
              <w:rPr>
                <w:rFonts w:ascii="Arial" w:hAnsi="Arial" w:cs="Arial"/>
                <w:sz w:val="28"/>
              </w:rPr>
            </w:pPr>
          </w:p>
          <w:p w:rsidR="00E41BAA" w:rsidRPr="00505A27" w:rsidRDefault="00E41BAA" w:rsidP="00E41BAA">
            <w:r w:rsidRPr="00505A27">
              <w:rPr>
                <w:rFonts w:ascii="Arial" w:hAnsi="Arial" w:cs="Arial"/>
                <w:sz w:val="28"/>
              </w:rPr>
              <w:sym w:font="Wingdings 2" w:char="F030"/>
            </w:r>
            <w:r w:rsidRPr="00505A27">
              <w:rPr>
                <w:rFonts w:ascii="Arial" w:hAnsi="Arial" w:cs="Arial"/>
                <w:sz w:val="28"/>
              </w:rPr>
              <w:sym w:font="Wingdings 2" w:char="F030"/>
            </w:r>
            <w:r w:rsidRPr="00505A27">
              <w:rPr>
                <w:rFonts w:ascii="Arial" w:hAnsi="Arial" w:cs="Arial"/>
                <w:sz w:val="28"/>
              </w:rPr>
              <w:t>/</w:t>
            </w:r>
            <w:r w:rsidRPr="00505A27">
              <w:rPr>
                <w:rFonts w:ascii="Arial" w:hAnsi="Arial" w:cs="Arial"/>
                <w:sz w:val="28"/>
              </w:rPr>
              <w:sym w:font="Wingdings 2" w:char="F030"/>
            </w:r>
            <w:r w:rsidRPr="00505A27">
              <w:rPr>
                <w:rFonts w:ascii="Arial" w:hAnsi="Arial" w:cs="Arial"/>
                <w:sz w:val="28"/>
              </w:rPr>
              <w:sym w:font="Wingdings 2" w:char="F030"/>
            </w:r>
            <w:r w:rsidRPr="00505A27">
              <w:rPr>
                <w:rFonts w:ascii="Arial" w:hAnsi="Arial" w:cs="Arial"/>
                <w:sz w:val="28"/>
              </w:rPr>
              <w:t>/</w:t>
            </w:r>
            <w:r w:rsidRPr="00505A27">
              <w:rPr>
                <w:rFonts w:ascii="Arial" w:hAnsi="Arial" w:cs="Arial"/>
                <w:sz w:val="28"/>
              </w:rPr>
              <w:sym w:font="Wingdings 2" w:char="F030"/>
            </w:r>
            <w:r w:rsidRPr="00505A27">
              <w:rPr>
                <w:rFonts w:ascii="Arial" w:hAnsi="Arial" w:cs="Arial"/>
                <w:sz w:val="28"/>
              </w:rPr>
              <w:sym w:font="Wingdings 2" w:char="F030"/>
            </w:r>
          </w:p>
        </w:tc>
        <w:tc>
          <w:tcPr>
            <w:tcW w:w="774" w:type="pct"/>
          </w:tcPr>
          <w:p w:rsidR="00E41BAA" w:rsidRDefault="00E41BAA" w:rsidP="00E41BAA">
            <w:pPr>
              <w:pStyle w:val="DecimalAligned"/>
            </w:pPr>
          </w:p>
        </w:tc>
        <w:tc>
          <w:tcPr>
            <w:tcW w:w="774" w:type="pct"/>
          </w:tcPr>
          <w:p w:rsidR="00E41BAA" w:rsidRDefault="00E41BAA" w:rsidP="00E41BAA">
            <w:pPr>
              <w:pStyle w:val="DecimalAligned"/>
            </w:pPr>
            <w:r>
              <w:sym w:font="Wingdings 2" w:char="F02A"/>
            </w:r>
            <w:r>
              <w:t xml:space="preserve"> Général</w:t>
            </w:r>
          </w:p>
          <w:p w:rsidR="00E41BAA" w:rsidRDefault="00E41BAA" w:rsidP="00E41BAA">
            <w:pPr>
              <w:pStyle w:val="DecimalAligned"/>
            </w:pPr>
            <w:r>
              <w:sym w:font="Wingdings 2" w:char="F02A"/>
            </w:r>
            <w:r>
              <w:t xml:space="preserve"> Pêche</w:t>
            </w:r>
          </w:p>
          <w:p w:rsidR="00E41BAA" w:rsidRDefault="00E41BAA" w:rsidP="00E41BAA">
            <w:pPr>
              <w:pStyle w:val="DecimalAligned"/>
            </w:pPr>
            <w:r>
              <w:sym w:font="Wingdings 2" w:char="F02A"/>
            </w:r>
            <w:r>
              <w:t xml:space="preserve"> Agricole</w:t>
            </w:r>
          </w:p>
          <w:p w:rsidR="00E41BAA" w:rsidRPr="00505A27" w:rsidRDefault="00E41BAA" w:rsidP="00E41BAA">
            <w:pPr>
              <w:pStyle w:val="DecimalAligned"/>
            </w:pPr>
            <w:r>
              <w:sym w:font="Wingdings 2" w:char="F02A"/>
            </w:r>
            <w:r>
              <w:t xml:space="preserve"> SIEG</w:t>
            </w:r>
          </w:p>
        </w:tc>
        <w:tc>
          <w:tcPr>
            <w:tcW w:w="709" w:type="pct"/>
          </w:tcPr>
          <w:p w:rsidR="00E41BAA" w:rsidRPr="00505A27" w:rsidRDefault="00E41BAA" w:rsidP="00E41BAA">
            <w:pPr>
              <w:pStyle w:val="DecimalAligned"/>
              <w:jc w:val="center"/>
            </w:pPr>
            <w:r w:rsidRPr="00505A27">
              <w:t>……………………………………………………………………………………………</w:t>
            </w:r>
            <w:r>
              <w:t>…………..</w:t>
            </w:r>
          </w:p>
        </w:tc>
        <w:tc>
          <w:tcPr>
            <w:tcW w:w="645" w:type="pct"/>
            <w:gridSpan w:val="2"/>
          </w:tcPr>
          <w:p w:rsidR="00E41BAA" w:rsidRPr="00073D45" w:rsidRDefault="00E41BAA" w:rsidP="00E41BAA">
            <w:pPr>
              <w:pStyle w:val="DecimalAligned"/>
              <w:jc w:val="center"/>
            </w:pPr>
          </w:p>
        </w:tc>
        <w:tc>
          <w:tcPr>
            <w:tcW w:w="709" w:type="pct"/>
          </w:tcPr>
          <w:p w:rsidR="00E41BAA" w:rsidRPr="00073D45" w:rsidRDefault="00E41BAA" w:rsidP="00E41BAA">
            <w:pPr>
              <w:pStyle w:val="DecimalAligned"/>
              <w:jc w:val="center"/>
            </w:pPr>
          </w:p>
        </w:tc>
        <w:tc>
          <w:tcPr>
            <w:tcW w:w="630" w:type="pct"/>
          </w:tcPr>
          <w:p w:rsidR="00E41BAA" w:rsidRDefault="00E41BAA" w:rsidP="00E41BAA">
            <w:pPr>
              <w:pStyle w:val="DecimalAligned"/>
              <w:jc w:val="center"/>
            </w:pPr>
          </w:p>
          <w:p w:rsidR="00E41BAA" w:rsidRDefault="00E41BAA" w:rsidP="00E41BAA">
            <w:pPr>
              <w:pStyle w:val="DecimalAligned"/>
              <w:jc w:val="center"/>
            </w:pPr>
          </w:p>
          <w:p w:rsidR="00E41BAA" w:rsidRPr="00073D45" w:rsidRDefault="00E41BAA" w:rsidP="00E41BAA">
            <w:pPr>
              <w:pStyle w:val="DecimalAligned"/>
              <w:jc w:val="center"/>
            </w:pPr>
            <w:r>
              <w:t>…EUR</w:t>
            </w:r>
          </w:p>
        </w:tc>
      </w:tr>
      <w:tr w:rsidR="00E41BAA" w:rsidRPr="00073D45" w:rsidTr="00E41BAA">
        <w:tc>
          <w:tcPr>
            <w:tcW w:w="759" w:type="pct"/>
            <w:noWrap/>
          </w:tcPr>
          <w:p w:rsidR="00E41BAA" w:rsidRDefault="00E41BAA" w:rsidP="00E41BAA">
            <w:pPr>
              <w:jc w:val="center"/>
              <w:rPr>
                <w:rFonts w:ascii="Arial" w:hAnsi="Arial" w:cs="Arial"/>
                <w:sz w:val="28"/>
              </w:rPr>
            </w:pPr>
          </w:p>
          <w:p w:rsidR="00E41BAA" w:rsidRPr="00505A27" w:rsidRDefault="00E41BAA" w:rsidP="00E41BAA">
            <w:r w:rsidRPr="00505A27">
              <w:rPr>
                <w:rFonts w:ascii="Arial" w:hAnsi="Arial" w:cs="Arial"/>
                <w:sz w:val="28"/>
              </w:rPr>
              <w:lastRenderedPageBreak/>
              <w:sym w:font="Wingdings 2" w:char="F030"/>
            </w:r>
            <w:r w:rsidRPr="00505A27">
              <w:rPr>
                <w:rFonts w:ascii="Arial" w:hAnsi="Arial" w:cs="Arial"/>
                <w:sz w:val="28"/>
              </w:rPr>
              <w:sym w:font="Wingdings 2" w:char="F030"/>
            </w:r>
            <w:r w:rsidRPr="00505A27">
              <w:rPr>
                <w:rFonts w:ascii="Arial" w:hAnsi="Arial" w:cs="Arial"/>
                <w:sz w:val="28"/>
              </w:rPr>
              <w:t>/</w:t>
            </w:r>
            <w:r w:rsidRPr="00505A27">
              <w:rPr>
                <w:rFonts w:ascii="Arial" w:hAnsi="Arial" w:cs="Arial"/>
                <w:sz w:val="28"/>
              </w:rPr>
              <w:sym w:font="Wingdings 2" w:char="F030"/>
            </w:r>
            <w:r w:rsidRPr="00505A27">
              <w:rPr>
                <w:rFonts w:ascii="Arial" w:hAnsi="Arial" w:cs="Arial"/>
                <w:sz w:val="28"/>
              </w:rPr>
              <w:sym w:font="Wingdings 2" w:char="F030"/>
            </w:r>
            <w:r w:rsidRPr="00505A27">
              <w:rPr>
                <w:rFonts w:ascii="Arial" w:hAnsi="Arial" w:cs="Arial"/>
                <w:sz w:val="28"/>
              </w:rPr>
              <w:t>/</w:t>
            </w:r>
            <w:r w:rsidRPr="00505A27">
              <w:rPr>
                <w:rFonts w:ascii="Arial" w:hAnsi="Arial" w:cs="Arial"/>
                <w:sz w:val="28"/>
              </w:rPr>
              <w:sym w:font="Wingdings 2" w:char="F030"/>
            </w:r>
            <w:r w:rsidRPr="00505A27">
              <w:rPr>
                <w:rFonts w:ascii="Arial" w:hAnsi="Arial" w:cs="Arial"/>
                <w:sz w:val="28"/>
              </w:rPr>
              <w:sym w:font="Wingdings 2" w:char="F030"/>
            </w:r>
          </w:p>
        </w:tc>
        <w:tc>
          <w:tcPr>
            <w:tcW w:w="774" w:type="pct"/>
          </w:tcPr>
          <w:p w:rsidR="00E41BAA" w:rsidRDefault="00E41BAA" w:rsidP="00E41BAA">
            <w:pPr>
              <w:pStyle w:val="DecimalAligned"/>
            </w:pPr>
          </w:p>
        </w:tc>
        <w:tc>
          <w:tcPr>
            <w:tcW w:w="774" w:type="pct"/>
          </w:tcPr>
          <w:p w:rsidR="00E41BAA" w:rsidRDefault="00E41BAA" w:rsidP="00E41BAA">
            <w:pPr>
              <w:pStyle w:val="DecimalAligned"/>
            </w:pPr>
            <w:r>
              <w:sym w:font="Wingdings 2" w:char="F02A"/>
            </w:r>
            <w:r>
              <w:t xml:space="preserve"> Général</w:t>
            </w:r>
          </w:p>
          <w:p w:rsidR="00E41BAA" w:rsidRDefault="00E41BAA" w:rsidP="00E41BAA">
            <w:pPr>
              <w:pStyle w:val="DecimalAligned"/>
            </w:pPr>
            <w:r>
              <w:lastRenderedPageBreak/>
              <w:sym w:font="Wingdings 2" w:char="F02A"/>
            </w:r>
            <w:r>
              <w:t xml:space="preserve"> Pêche</w:t>
            </w:r>
          </w:p>
          <w:p w:rsidR="00E41BAA" w:rsidRDefault="00E41BAA" w:rsidP="00E41BAA">
            <w:pPr>
              <w:pStyle w:val="DecimalAligned"/>
            </w:pPr>
            <w:r>
              <w:sym w:font="Wingdings 2" w:char="F02A"/>
            </w:r>
            <w:r>
              <w:t xml:space="preserve"> Agricole</w:t>
            </w:r>
          </w:p>
          <w:p w:rsidR="00E41BAA" w:rsidRPr="00505A27" w:rsidRDefault="00E41BAA" w:rsidP="00E41BAA">
            <w:pPr>
              <w:pStyle w:val="DecimalAligned"/>
            </w:pPr>
            <w:r>
              <w:sym w:font="Wingdings 2" w:char="F02A"/>
            </w:r>
            <w:r>
              <w:t xml:space="preserve"> SIEG</w:t>
            </w:r>
          </w:p>
        </w:tc>
        <w:tc>
          <w:tcPr>
            <w:tcW w:w="709" w:type="pct"/>
          </w:tcPr>
          <w:p w:rsidR="00E41BAA" w:rsidRPr="00505A27" w:rsidRDefault="00E41BAA" w:rsidP="00E41BAA">
            <w:pPr>
              <w:pStyle w:val="DecimalAligned"/>
              <w:jc w:val="center"/>
            </w:pPr>
            <w:r w:rsidRPr="00505A27">
              <w:lastRenderedPageBreak/>
              <w:t>…………………</w:t>
            </w:r>
            <w:r w:rsidRPr="00505A27">
              <w:lastRenderedPageBreak/>
              <w:t>…………………………………………………………………………</w:t>
            </w:r>
            <w:r>
              <w:t>…………..</w:t>
            </w:r>
          </w:p>
        </w:tc>
        <w:tc>
          <w:tcPr>
            <w:tcW w:w="165" w:type="pct"/>
          </w:tcPr>
          <w:p w:rsidR="00E41BAA" w:rsidRPr="00073D45" w:rsidRDefault="00E41BAA" w:rsidP="00E41BAA">
            <w:pPr>
              <w:pStyle w:val="DecimalAligned"/>
              <w:jc w:val="center"/>
            </w:pPr>
          </w:p>
        </w:tc>
        <w:tc>
          <w:tcPr>
            <w:tcW w:w="1189" w:type="pct"/>
            <w:gridSpan w:val="2"/>
          </w:tcPr>
          <w:p w:rsidR="00E41BAA" w:rsidRPr="00073D45" w:rsidRDefault="00E41BAA" w:rsidP="00E41BAA">
            <w:pPr>
              <w:pStyle w:val="DecimalAligned"/>
              <w:jc w:val="center"/>
            </w:pPr>
          </w:p>
        </w:tc>
        <w:tc>
          <w:tcPr>
            <w:tcW w:w="630" w:type="pct"/>
          </w:tcPr>
          <w:p w:rsidR="00E41BAA" w:rsidRDefault="00E41BAA" w:rsidP="00E41BAA">
            <w:pPr>
              <w:pStyle w:val="DecimalAligned"/>
              <w:jc w:val="center"/>
            </w:pPr>
          </w:p>
          <w:p w:rsidR="00E41BAA" w:rsidRDefault="00E41BAA" w:rsidP="00E41BAA">
            <w:pPr>
              <w:pStyle w:val="DecimalAligned"/>
              <w:jc w:val="center"/>
            </w:pPr>
          </w:p>
          <w:p w:rsidR="00E41BAA" w:rsidRPr="00073D45" w:rsidRDefault="00E41BAA" w:rsidP="00E41BAA">
            <w:pPr>
              <w:pStyle w:val="DecimalAligned"/>
              <w:jc w:val="center"/>
            </w:pPr>
            <w:r>
              <w:t>…EUR</w:t>
            </w:r>
          </w:p>
        </w:tc>
      </w:tr>
      <w:tr w:rsidR="00E41BAA" w:rsidRPr="00073D45" w:rsidTr="00E41BAA">
        <w:tc>
          <w:tcPr>
            <w:tcW w:w="759" w:type="pct"/>
            <w:noWrap/>
          </w:tcPr>
          <w:p w:rsidR="00E41BAA" w:rsidRDefault="00E41BAA" w:rsidP="00E41BAA">
            <w:pPr>
              <w:jc w:val="center"/>
              <w:rPr>
                <w:rFonts w:ascii="Arial" w:hAnsi="Arial" w:cs="Arial"/>
                <w:sz w:val="28"/>
              </w:rPr>
            </w:pPr>
          </w:p>
          <w:p w:rsidR="00E41BAA" w:rsidRPr="00505A27" w:rsidRDefault="00E41BAA" w:rsidP="00E41BAA">
            <w:r w:rsidRPr="00505A27">
              <w:rPr>
                <w:rFonts w:ascii="Arial" w:hAnsi="Arial" w:cs="Arial"/>
                <w:sz w:val="28"/>
              </w:rPr>
              <w:sym w:font="Wingdings 2" w:char="F030"/>
            </w:r>
            <w:r w:rsidRPr="00505A27">
              <w:rPr>
                <w:rFonts w:ascii="Arial" w:hAnsi="Arial" w:cs="Arial"/>
                <w:sz w:val="28"/>
              </w:rPr>
              <w:sym w:font="Wingdings 2" w:char="F030"/>
            </w:r>
            <w:r w:rsidRPr="00505A27">
              <w:rPr>
                <w:rFonts w:ascii="Arial" w:hAnsi="Arial" w:cs="Arial"/>
                <w:sz w:val="28"/>
              </w:rPr>
              <w:t>/</w:t>
            </w:r>
            <w:r w:rsidRPr="00505A27">
              <w:rPr>
                <w:rFonts w:ascii="Arial" w:hAnsi="Arial" w:cs="Arial"/>
                <w:sz w:val="28"/>
              </w:rPr>
              <w:sym w:font="Wingdings 2" w:char="F030"/>
            </w:r>
            <w:r w:rsidRPr="00505A27">
              <w:rPr>
                <w:rFonts w:ascii="Arial" w:hAnsi="Arial" w:cs="Arial"/>
                <w:sz w:val="28"/>
              </w:rPr>
              <w:sym w:font="Wingdings 2" w:char="F030"/>
            </w:r>
            <w:r w:rsidRPr="00505A27">
              <w:rPr>
                <w:rFonts w:ascii="Arial" w:hAnsi="Arial" w:cs="Arial"/>
                <w:sz w:val="28"/>
              </w:rPr>
              <w:t>/</w:t>
            </w:r>
            <w:r w:rsidRPr="00505A27">
              <w:rPr>
                <w:rFonts w:ascii="Arial" w:hAnsi="Arial" w:cs="Arial"/>
                <w:sz w:val="28"/>
              </w:rPr>
              <w:sym w:font="Wingdings 2" w:char="F030"/>
            </w:r>
            <w:r w:rsidRPr="00505A27">
              <w:rPr>
                <w:rFonts w:ascii="Arial" w:hAnsi="Arial" w:cs="Arial"/>
                <w:sz w:val="28"/>
              </w:rPr>
              <w:sym w:font="Wingdings 2" w:char="F030"/>
            </w:r>
          </w:p>
        </w:tc>
        <w:tc>
          <w:tcPr>
            <w:tcW w:w="774" w:type="pct"/>
          </w:tcPr>
          <w:p w:rsidR="00E41BAA" w:rsidRDefault="00E41BAA" w:rsidP="00E41BAA">
            <w:pPr>
              <w:pStyle w:val="DecimalAligned"/>
            </w:pPr>
          </w:p>
        </w:tc>
        <w:tc>
          <w:tcPr>
            <w:tcW w:w="774" w:type="pct"/>
          </w:tcPr>
          <w:p w:rsidR="00E41BAA" w:rsidRDefault="00E41BAA" w:rsidP="00E41BAA">
            <w:pPr>
              <w:pStyle w:val="DecimalAligned"/>
            </w:pPr>
            <w:r>
              <w:sym w:font="Wingdings 2" w:char="F02A"/>
            </w:r>
            <w:r>
              <w:t xml:space="preserve"> Général</w:t>
            </w:r>
          </w:p>
          <w:p w:rsidR="00E41BAA" w:rsidRDefault="00E41BAA" w:rsidP="00E41BAA">
            <w:pPr>
              <w:pStyle w:val="DecimalAligned"/>
            </w:pPr>
            <w:r>
              <w:sym w:font="Wingdings 2" w:char="F02A"/>
            </w:r>
            <w:r>
              <w:t xml:space="preserve"> Pêche</w:t>
            </w:r>
          </w:p>
          <w:p w:rsidR="00E41BAA" w:rsidRDefault="00E41BAA" w:rsidP="00E41BAA">
            <w:pPr>
              <w:pStyle w:val="DecimalAligned"/>
            </w:pPr>
            <w:r>
              <w:sym w:font="Wingdings 2" w:char="F02A"/>
            </w:r>
            <w:r>
              <w:t xml:space="preserve"> Agricole</w:t>
            </w:r>
          </w:p>
          <w:p w:rsidR="00E41BAA" w:rsidRPr="00505A27" w:rsidRDefault="00E41BAA" w:rsidP="00E41BAA">
            <w:pPr>
              <w:pStyle w:val="DecimalAligned"/>
            </w:pPr>
            <w:r>
              <w:sym w:font="Wingdings 2" w:char="F02A"/>
            </w:r>
            <w:r>
              <w:t xml:space="preserve"> SIEG</w:t>
            </w:r>
          </w:p>
        </w:tc>
        <w:tc>
          <w:tcPr>
            <w:tcW w:w="709" w:type="pct"/>
          </w:tcPr>
          <w:p w:rsidR="00E41BAA" w:rsidRPr="00505A27" w:rsidRDefault="00E41BAA" w:rsidP="00E41BAA">
            <w:pPr>
              <w:pStyle w:val="DecimalAligned"/>
              <w:jc w:val="center"/>
            </w:pPr>
            <w:r w:rsidRPr="00505A27">
              <w:t>……………………………………………………………………………………………</w:t>
            </w:r>
            <w:r>
              <w:t>…………..</w:t>
            </w:r>
          </w:p>
        </w:tc>
        <w:tc>
          <w:tcPr>
            <w:tcW w:w="165" w:type="pct"/>
          </w:tcPr>
          <w:p w:rsidR="00E41BAA" w:rsidRPr="00073D45" w:rsidRDefault="00E41BAA" w:rsidP="00E41BAA">
            <w:pPr>
              <w:pStyle w:val="DecimalAligned"/>
              <w:jc w:val="center"/>
            </w:pPr>
          </w:p>
        </w:tc>
        <w:tc>
          <w:tcPr>
            <w:tcW w:w="1189" w:type="pct"/>
            <w:gridSpan w:val="2"/>
          </w:tcPr>
          <w:p w:rsidR="00E41BAA" w:rsidRPr="00073D45" w:rsidRDefault="00E41BAA" w:rsidP="00E41BAA">
            <w:pPr>
              <w:pStyle w:val="DecimalAligned"/>
              <w:jc w:val="center"/>
            </w:pPr>
          </w:p>
        </w:tc>
        <w:tc>
          <w:tcPr>
            <w:tcW w:w="630" w:type="pct"/>
          </w:tcPr>
          <w:p w:rsidR="00E41BAA" w:rsidRDefault="00E41BAA" w:rsidP="00E41BAA">
            <w:pPr>
              <w:pStyle w:val="DecimalAligned"/>
              <w:jc w:val="center"/>
            </w:pPr>
          </w:p>
          <w:p w:rsidR="00E41BAA" w:rsidRDefault="00E41BAA" w:rsidP="00E41BAA">
            <w:pPr>
              <w:pStyle w:val="DecimalAligned"/>
              <w:jc w:val="center"/>
            </w:pPr>
          </w:p>
          <w:p w:rsidR="00E41BAA" w:rsidRPr="00073D45" w:rsidRDefault="00E41BAA" w:rsidP="00E41BAA">
            <w:pPr>
              <w:pStyle w:val="DecimalAligned"/>
              <w:jc w:val="center"/>
            </w:pPr>
            <w:r>
              <w:t>…EUR</w:t>
            </w:r>
          </w:p>
        </w:tc>
      </w:tr>
      <w:tr w:rsidR="00E41BAA" w:rsidRPr="00073D45" w:rsidTr="00E41BAA">
        <w:tc>
          <w:tcPr>
            <w:tcW w:w="759" w:type="pct"/>
            <w:noWrap/>
          </w:tcPr>
          <w:p w:rsidR="00E41BAA" w:rsidRDefault="00E41BAA" w:rsidP="00E41BAA">
            <w:pPr>
              <w:jc w:val="center"/>
              <w:rPr>
                <w:rFonts w:ascii="Arial" w:hAnsi="Arial" w:cs="Arial"/>
                <w:sz w:val="28"/>
              </w:rPr>
            </w:pPr>
          </w:p>
          <w:p w:rsidR="00E41BAA" w:rsidRPr="00505A27" w:rsidRDefault="00E41BAA" w:rsidP="00E41BAA">
            <w:r w:rsidRPr="00505A27">
              <w:rPr>
                <w:rFonts w:ascii="Arial" w:hAnsi="Arial" w:cs="Arial"/>
                <w:sz w:val="28"/>
              </w:rPr>
              <w:sym w:font="Wingdings 2" w:char="F030"/>
            </w:r>
            <w:r w:rsidRPr="00505A27">
              <w:rPr>
                <w:rFonts w:ascii="Arial" w:hAnsi="Arial" w:cs="Arial"/>
                <w:sz w:val="28"/>
              </w:rPr>
              <w:sym w:font="Wingdings 2" w:char="F030"/>
            </w:r>
            <w:r w:rsidRPr="00505A27">
              <w:rPr>
                <w:rFonts w:ascii="Arial" w:hAnsi="Arial" w:cs="Arial"/>
                <w:sz w:val="28"/>
              </w:rPr>
              <w:t>/</w:t>
            </w:r>
            <w:r w:rsidRPr="00505A27">
              <w:rPr>
                <w:rFonts w:ascii="Arial" w:hAnsi="Arial" w:cs="Arial"/>
                <w:sz w:val="28"/>
              </w:rPr>
              <w:sym w:font="Wingdings 2" w:char="F030"/>
            </w:r>
            <w:r w:rsidRPr="00505A27">
              <w:rPr>
                <w:rFonts w:ascii="Arial" w:hAnsi="Arial" w:cs="Arial"/>
                <w:sz w:val="28"/>
              </w:rPr>
              <w:sym w:font="Wingdings 2" w:char="F030"/>
            </w:r>
            <w:r w:rsidRPr="00505A27">
              <w:rPr>
                <w:rFonts w:ascii="Arial" w:hAnsi="Arial" w:cs="Arial"/>
                <w:sz w:val="28"/>
              </w:rPr>
              <w:t>/</w:t>
            </w:r>
            <w:r w:rsidRPr="00505A27">
              <w:rPr>
                <w:rFonts w:ascii="Arial" w:hAnsi="Arial" w:cs="Arial"/>
                <w:sz w:val="28"/>
              </w:rPr>
              <w:sym w:font="Wingdings 2" w:char="F030"/>
            </w:r>
            <w:r w:rsidRPr="00505A27">
              <w:rPr>
                <w:rFonts w:ascii="Arial" w:hAnsi="Arial" w:cs="Arial"/>
                <w:sz w:val="28"/>
              </w:rPr>
              <w:sym w:font="Wingdings 2" w:char="F030"/>
            </w:r>
          </w:p>
        </w:tc>
        <w:tc>
          <w:tcPr>
            <w:tcW w:w="774" w:type="pct"/>
          </w:tcPr>
          <w:p w:rsidR="00E41BAA" w:rsidRDefault="00E41BAA" w:rsidP="00E41BAA">
            <w:pPr>
              <w:pStyle w:val="DecimalAligned"/>
            </w:pPr>
          </w:p>
        </w:tc>
        <w:tc>
          <w:tcPr>
            <w:tcW w:w="774" w:type="pct"/>
          </w:tcPr>
          <w:p w:rsidR="00E41BAA" w:rsidRDefault="00E41BAA" w:rsidP="00E41BAA">
            <w:pPr>
              <w:pStyle w:val="DecimalAligned"/>
            </w:pPr>
            <w:r>
              <w:sym w:font="Wingdings 2" w:char="F02A"/>
            </w:r>
            <w:r>
              <w:t xml:space="preserve"> Général</w:t>
            </w:r>
          </w:p>
          <w:p w:rsidR="00E41BAA" w:rsidRDefault="00E41BAA" w:rsidP="00E41BAA">
            <w:pPr>
              <w:pStyle w:val="DecimalAligned"/>
            </w:pPr>
            <w:r>
              <w:sym w:font="Wingdings 2" w:char="F02A"/>
            </w:r>
            <w:r>
              <w:t xml:space="preserve"> Pêche</w:t>
            </w:r>
          </w:p>
          <w:p w:rsidR="00E41BAA" w:rsidRDefault="00E41BAA" w:rsidP="00E41BAA">
            <w:pPr>
              <w:pStyle w:val="DecimalAligned"/>
            </w:pPr>
            <w:r>
              <w:sym w:font="Wingdings 2" w:char="F02A"/>
            </w:r>
            <w:r>
              <w:t xml:space="preserve"> Agricole</w:t>
            </w:r>
          </w:p>
          <w:p w:rsidR="00E41BAA" w:rsidRPr="00505A27" w:rsidRDefault="00E41BAA" w:rsidP="00E41BAA">
            <w:pPr>
              <w:pStyle w:val="DecimalAligned"/>
            </w:pPr>
            <w:r>
              <w:sym w:font="Wingdings 2" w:char="F02A"/>
            </w:r>
            <w:r>
              <w:t xml:space="preserve"> SIEG</w:t>
            </w:r>
          </w:p>
        </w:tc>
        <w:tc>
          <w:tcPr>
            <w:tcW w:w="709" w:type="pct"/>
          </w:tcPr>
          <w:p w:rsidR="00E41BAA" w:rsidRPr="00505A27" w:rsidRDefault="00E41BAA" w:rsidP="00E41BAA">
            <w:pPr>
              <w:pStyle w:val="DecimalAligned"/>
              <w:jc w:val="center"/>
            </w:pPr>
            <w:r w:rsidRPr="00505A27">
              <w:t>……………………………………………………………………………………………</w:t>
            </w:r>
            <w:r>
              <w:t>…………..</w:t>
            </w:r>
          </w:p>
        </w:tc>
        <w:tc>
          <w:tcPr>
            <w:tcW w:w="165" w:type="pct"/>
          </w:tcPr>
          <w:p w:rsidR="00E41BAA" w:rsidRPr="00073D45" w:rsidRDefault="00E41BAA" w:rsidP="00E41BAA">
            <w:pPr>
              <w:pStyle w:val="DecimalAligned"/>
              <w:jc w:val="center"/>
            </w:pPr>
          </w:p>
        </w:tc>
        <w:tc>
          <w:tcPr>
            <w:tcW w:w="1189" w:type="pct"/>
            <w:gridSpan w:val="2"/>
          </w:tcPr>
          <w:p w:rsidR="00E41BAA" w:rsidRPr="00073D45" w:rsidRDefault="00E41BAA" w:rsidP="00E41BAA">
            <w:pPr>
              <w:pStyle w:val="DecimalAligned"/>
              <w:jc w:val="center"/>
            </w:pPr>
          </w:p>
        </w:tc>
        <w:tc>
          <w:tcPr>
            <w:tcW w:w="630" w:type="pct"/>
          </w:tcPr>
          <w:p w:rsidR="00E41BAA" w:rsidRDefault="00E41BAA" w:rsidP="00E41BAA">
            <w:pPr>
              <w:pStyle w:val="DecimalAligned"/>
              <w:jc w:val="center"/>
            </w:pPr>
          </w:p>
          <w:p w:rsidR="00E41BAA" w:rsidRDefault="00E41BAA" w:rsidP="00E41BAA">
            <w:pPr>
              <w:pStyle w:val="DecimalAligned"/>
              <w:jc w:val="center"/>
            </w:pPr>
          </w:p>
          <w:p w:rsidR="00E41BAA" w:rsidRPr="00073D45" w:rsidRDefault="00E41BAA" w:rsidP="00E41BAA">
            <w:pPr>
              <w:pStyle w:val="DecimalAligned"/>
              <w:jc w:val="center"/>
            </w:pPr>
            <w:r>
              <w:t>…EUR</w:t>
            </w:r>
          </w:p>
        </w:tc>
      </w:tr>
      <w:tr w:rsidR="00E41BAA" w:rsidRPr="00073D45" w:rsidTr="00E41BAA">
        <w:trPr>
          <w:cnfStyle w:val="010000000000"/>
        </w:trPr>
        <w:tc>
          <w:tcPr>
            <w:tcW w:w="759" w:type="pct"/>
            <w:noWrap/>
          </w:tcPr>
          <w:p w:rsidR="00E41BAA" w:rsidRDefault="00E41BAA" w:rsidP="00E41BAA">
            <w:pPr>
              <w:rPr>
                <w:b w:val="0"/>
              </w:rPr>
            </w:pPr>
          </w:p>
          <w:p w:rsidR="00E41BAA" w:rsidRPr="00505A27" w:rsidRDefault="00E41BAA" w:rsidP="00E41BAA">
            <w:pPr>
              <w:rPr>
                <w:b w:val="0"/>
              </w:rPr>
            </w:pPr>
          </w:p>
        </w:tc>
        <w:tc>
          <w:tcPr>
            <w:tcW w:w="774" w:type="pct"/>
          </w:tcPr>
          <w:p w:rsidR="00E41BAA" w:rsidRPr="00505A27" w:rsidRDefault="00E41BAA" w:rsidP="00E41BAA">
            <w:pPr>
              <w:pStyle w:val="DecimalAligned"/>
            </w:pPr>
          </w:p>
        </w:tc>
        <w:tc>
          <w:tcPr>
            <w:tcW w:w="774" w:type="pct"/>
          </w:tcPr>
          <w:p w:rsidR="00E41BAA" w:rsidRPr="00505A27" w:rsidRDefault="00E41BAA" w:rsidP="00E41BAA">
            <w:pPr>
              <w:pStyle w:val="DecimalAligned"/>
              <w:rPr>
                <w:b w:val="0"/>
              </w:rPr>
            </w:pPr>
          </w:p>
        </w:tc>
        <w:tc>
          <w:tcPr>
            <w:tcW w:w="709" w:type="pct"/>
          </w:tcPr>
          <w:p w:rsidR="00E41BAA" w:rsidRPr="00505A27" w:rsidRDefault="00E41BAA" w:rsidP="00E41BAA">
            <w:pPr>
              <w:pStyle w:val="DecimalAligned"/>
              <w:jc w:val="center"/>
              <w:rPr>
                <w:b w:val="0"/>
              </w:rPr>
            </w:pPr>
          </w:p>
        </w:tc>
        <w:tc>
          <w:tcPr>
            <w:tcW w:w="165" w:type="pct"/>
          </w:tcPr>
          <w:p w:rsidR="00E41BAA" w:rsidRPr="00505A27" w:rsidRDefault="00E41BAA" w:rsidP="00E41BAA">
            <w:pPr>
              <w:pStyle w:val="DecimalAligned"/>
              <w:jc w:val="center"/>
              <w:rPr>
                <w:b w:val="0"/>
              </w:rPr>
            </w:pPr>
          </w:p>
        </w:tc>
        <w:tc>
          <w:tcPr>
            <w:tcW w:w="1189" w:type="pct"/>
            <w:gridSpan w:val="2"/>
          </w:tcPr>
          <w:p w:rsidR="00E41BAA" w:rsidRPr="00505A27" w:rsidRDefault="00E41BAA" w:rsidP="00E41BAA">
            <w:pPr>
              <w:pStyle w:val="DecimalAligned"/>
              <w:jc w:val="center"/>
              <w:rPr>
                <w:b w:val="0"/>
              </w:rPr>
            </w:pPr>
          </w:p>
        </w:tc>
        <w:tc>
          <w:tcPr>
            <w:tcW w:w="630" w:type="pct"/>
          </w:tcPr>
          <w:p w:rsidR="00E41BAA" w:rsidRPr="00505A27" w:rsidRDefault="00E41BAA" w:rsidP="00E41BAA">
            <w:pPr>
              <w:pStyle w:val="DecimalAligned"/>
              <w:jc w:val="center"/>
              <w:rPr>
                <w:b w:val="0"/>
              </w:rPr>
            </w:pPr>
          </w:p>
        </w:tc>
      </w:tr>
    </w:tbl>
    <w:p w:rsidR="00E41BAA" w:rsidRPr="00CB5F70" w:rsidRDefault="00E41BAA" w:rsidP="00E41BAA">
      <w:pPr>
        <w:jc w:val="both"/>
        <w:rPr>
          <w:rFonts w:ascii="Arial" w:hAnsi="Arial" w:cs="Arial"/>
          <w:b/>
        </w:rPr>
      </w:pPr>
      <w:r>
        <w:rPr>
          <w:rFonts w:ascii="Arial" w:hAnsi="Arial" w:cs="Arial"/>
        </w:rPr>
        <w:t xml:space="preserve">                                                                         </w:t>
      </w:r>
      <w:r w:rsidR="003B3090">
        <w:rPr>
          <w:rFonts w:ascii="Arial" w:hAnsi="Arial" w:cs="Arial"/>
        </w:rPr>
        <w:t xml:space="preserve">                            </w:t>
      </w:r>
      <w:r>
        <w:rPr>
          <w:rFonts w:ascii="Arial" w:hAnsi="Arial" w:cs="Arial"/>
        </w:rPr>
        <w:t xml:space="preserve"> </w:t>
      </w:r>
      <w:r>
        <w:rPr>
          <w:rFonts w:ascii="Arial" w:hAnsi="Arial" w:cs="Arial"/>
          <w:b/>
        </w:rPr>
        <w:t>TOTAL </w:t>
      </w:r>
      <w:proofErr w:type="gramStart"/>
      <w:r>
        <w:rPr>
          <w:rFonts w:ascii="Arial" w:hAnsi="Arial" w:cs="Arial"/>
          <w:b/>
        </w:rPr>
        <w:t>:  …</w:t>
      </w:r>
      <w:proofErr w:type="gramEnd"/>
      <w:r w:rsidR="003B3090">
        <w:rPr>
          <w:rFonts w:ascii="Arial" w:hAnsi="Arial" w:cs="Arial"/>
          <w:b/>
        </w:rPr>
        <w:t>…….</w:t>
      </w:r>
      <w:r>
        <w:rPr>
          <w:rFonts w:ascii="Arial" w:hAnsi="Arial" w:cs="Arial"/>
          <w:b/>
        </w:rPr>
        <w:t>.EU</w:t>
      </w:r>
    </w:p>
    <w:p w:rsidR="00E41BAA" w:rsidRDefault="00E41BAA" w:rsidP="00E41BAA">
      <w:pPr>
        <w:jc w:val="both"/>
        <w:rPr>
          <w:rFonts w:ascii="Arial" w:hAnsi="Arial" w:cs="Arial"/>
        </w:rPr>
      </w:pPr>
    </w:p>
    <w:p w:rsidR="00E41BAA" w:rsidRDefault="00E41BAA" w:rsidP="00E41BAA">
      <w:pPr>
        <w:jc w:val="both"/>
        <w:rPr>
          <w:rFonts w:ascii="Arial" w:hAnsi="Arial" w:cs="Arial"/>
        </w:rPr>
      </w:pPr>
    </w:p>
    <w:p w:rsidR="00E41BAA" w:rsidRDefault="00E41BAA" w:rsidP="00E41BAA">
      <w:pPr>
        <w:jc w:val="both"/>
        <w:rPr>
          <w:rFonts w:ascii="Arial" w:hAnsi="Arial" w:cs="Arial"/>
        </w:rPr>
      </w:pPr>
      <w:r>
        <w:rPr>
          <w:rFonts w:ascii="Arial" w:hAnsi="Arial" w:cs="Arial"/>
        </w:rPr>
        <w:t>Je soussigné, …………………………………………. (</w:t>
      </w:r>
      <w:proofErr w:type="gramStart"/>
      <w:r>
        <w:rPr>
          <w:rFonts w:ascii="Arial" w:hAnsi="Arial" w:cs="Arial"/>
        </w:rPr>
        <w:t>nom</w:t>
      </w:r>
      <w:proofErr w:type="gramEnd"/>
      <w:r>
        <w:rPr>
          <w:rFonts w:ascii="Arial" w:hAnsi="Arial" w:cs="Arial"/>
        </w:rPr>
        <w:t xml:space="preserve"> et prénom), représentant légal en tant que ………………………………………………… de l’entité (n° d’entreprise et raison sociale/dénomination) ………………………………………………………………………………, autorisé légalement à engager l’entreprise, atteste sur l’honneur que la liste des renseignements mentionnés ci-dessous est exacte et complète.</w:t>
      </w:r>
    </w:p>
    <w:p w:rsidR="00E41BAA" w:rsidRDefault="00E41BAA" w:rsidP="00E41BAA">
      <w:pPr>
        <w:jc w:val="both"/>
        <w:rPr>
          <w:rFonts w:ascii="Arial" w:hAnsi="Arial" w:cs="Arial"/>
        </w:rPr>
      </w:pPr>
      <w:r>
        <w:rPr>
          <w:rFonts w:ascii="Arial" w:hAnsi="Arial" w:cs="Arial"/>
        </w:rPr>
        <w:t>Je m’engage à fournir les attestations relatives aux dispositions ci-dessus à la demande de l’administration.</w:t>
      </w:r>
    </w:p>
    <w:p w:rsidR="00E41BAA" w:rsidRDefault="00E41BAA" w:rsidP="00E41BAA">
      <w:pPr>
        <w:jc w:val="both"/>
        <w:rPr>
          <w:rFonts w:ascii="Arial" w:hAnsi="Arial" w:cs="Arial"/>
        </w:rPr>
      </w:pPr>
      <w:r>
        <w:rPr>
          <w:rFonts w:ascii="Arial" w:hAnsi="Arial" w:cs="Arial"/>
        </w:rPr>
        <w:t>Je suis conscient que si les renseignements transmis par mon entreprise sont inexacts, les aides obtenues sur base de ceux-ci devront être remboursées.</w:t>
      </w:r>
    </w:p>
    <w:p w:rsidR="00E41BAA" w:rsidRDefault="00E41BAA" w:rsidP="00E41BAA">
      <w:pPr>
        <w:jc w:val="both"/>
        <w:rPr>
          <w:rFonts w:ascii="Arial" w:hAnsi="Arial" w:cs="Arial"/>
        </w:rPr>
      </w:pPr>
    </w:p>
    <w:p w:rsidR="00E41BAA" w:rsidRDefault="00E41BAA" w:rsidP="00E41BAA">
      <w:pPr>
        <w:jc w:val="both"/>
        <w:rPr>
          <w:rFonts w:ascii="Arial" w:hAnsi="Arial" w:cs="Arial"/>
        </w:rPr>
      </w:pPr>
      <w:r>
        <w:rPr>
          <w:rFonts w:ascii="Arial" w:hAnsi="Arial" w:cs="Arial"/>
        </w:rPr>
        <w:t xml:space="preserve">Fait à </w:t>
      </w:r>
      <w:proofErr w:type="gramStart"/>
      <w:r>
        <w:rPr>
          <w:rFonts w:ascii="Arial" w:hAnsi="Arial" w:cs="Arial"/>
        </w:rPr>
        <w:t>……………..,</w:t>
      </w:r>
      <w:proofErr w:type="gramEnd"/>
      <w:r>
        <w:rPr>
          <w:rFonts w:ascii="Arial" w:hAnsi="Arial" w:cs="Arial"/>
        </w:rPr>
        <w:t xml:space="preserve"> le ……………..</w:t>
      </w:r>
    </w:p>
    <w:p w:rsidR="00E41BAA" w:rsidRDefault="00E41BAA" w:rsidP="00E41BAA">
      <w:pPr>
        <w:jc w:val="both"/>
        <w:rPr>
          <w:rFonts w:ascii="Arial" w:hAnsi="Arial" w:cs="Arial"/>
        </w:rPr>
      </w:pPr>
    </w:p>
    <w:p w:rsidR="00E41BAA" w:rsidRDefault="00E41BAA" w:rsidP="00E41BAA">
      <w:pPr>
        <w:jc w:val="both"/>
        <w:rPr>
          <w:rFonts w:ascii="Arial" w:hAnsi="Arial" w:cs="Arial"/>
        </w:rPr>
      </w:pPr>
    </w:p>
    <w:p w:rsidR="00E41BAA" w:rsidRPr="00CB5F70" w:rsidRDefault="00E41BAA" w:rsidP="00E41BAA">
      <w:pPr>
        <w:jc w:val="right"/>
        <w:rPr>
          <w:rFonts w:ascii="Arial" w:hAnsi="Arial" w:cs="Arial"/>
        </w:rPr>
      </w:pPr>
      <w:r>
        <w:rPr>
          <w:rFonts w:ascii="Arial" w:hAnsi="Arial" w:cs="Arial"/>
        </w:rPr>
        <w:t xml:space="preserve">   Signature,</w:t>
      </w:r>
      <w:r w:rsidRPr="003D576C">
        <w:rPr>
          <w:rFonts w:ascii="Arial" w:hAnsi="Arial" w:cs="Arial"/>
          <w:color w:val="FFFFFF" w:themeColor="background1"/>
        </w:rPr>
        <w:t>………………………………….</w:t>
      </w:r>
      <w:r>
        <w:rPr>
          <w:rFonts w:ascii="Arial" w:hAnsi="Arial" w:cs="Arial"/>
        </w:rPr>
        <w:t xml:space="preserve">                                               </w:t>
      </w:r>
      <w:r>
        <w:br w:type="page"/>
      </w:r>
    </w:p>
    <w:p w:rsidR="00E41BAA" w:rsidRPr="00D11133" w:rsidRDefault="00E41BAA" w:rsidP="00E41BAA">
      <w:pPr>
        <w:jc w:val="center"/>
        <w:rPr>
          <w:b/>
          <w:color w:val="FF0000"/>
          <w:sz w:val="36"/>
          <w:szCs w:val="36"/>
        </w:rPr>
      </w:pPr>
      <w:r w:rsidRPr="00D11133">
        <w:rPr>
          <w:b/>
          <w:color w:val="FF0000"/>
          <w:sz w:val="36"/>
          <w:szCs w:val="36"/>
        </w:rPr>
        <w:lastRenderedPageBreak/>
        <w:t>ANNEXE</w:t>
      </w:r>
    </w:p>
    <w:p w:rsidR="00E41BAA" w:rsidRDefault="00E41BAA" w:rsidP="00E41BAA">
      <w:pPr>
        <w:pBdr>
          <w:top w:val="dashed" w:sz="4" w:space="1" w:color="C00000"/>
          <w:left w:val="dashed" w:sz="4" w:space="4" w:color="C00000"/>
          <w:bottom w:val="dashed" w:sz="4" w:space="1" w:color="C00000"/>
          <w:right w:val="dashed" w:sz="4" w:space="4" w:color="C00000"/>
        </w:pBdr>
        <w:jc w:val="both"/>
        <w:rPr>
          <w:rFonts w:ascii="Arial" w:hAnsi="Arial" w:cs="Arial"/>
        </w:rPr>
      </w:pPr>
      <w:r w:rsidRPr="00CB5F70">
        <w:rPr>
          <w:rFonts w:ascii="Arial" w:hAnsi="Arial" w:cs="Arial"/>
        </w:rPr>
        <w:t>Cette partie de la déclaration n’est à remplir que si l’entreprise a des participations de fait ou de droit dans d’autres entreprise (</w:t>
      </w:r>
      <w:proofErr w:type="spellStart"/>
      <w:r w:rsidRPr="00CB5F70">
        <w:rPr>
          <w:rFonts w:ascii="Arial" w:hAnsi="Arial" w:cs="Arial"/>
        </w:rPr>
        <w:t>voy</w:t>
      </w:r>
      <w:proofErr w:type="spellEnd"/>
      <w:r w:rsidRPr="00CB5F70">
        <w:rPr>
          <w:rFonts w:ascii="Arial" w:hAnsi="Arial" w:cs="Arial"/>
        </w:rPr>
        <w:t>. point 1.1). Il en va de même si d’autres entreprises ont des liens avec l’entreprise (</w:t>
      </w:r>
      <w:proofErr w:type="spellStart"/>
      <w:r w:rsidRPr="00CB5F70">
        <w:rPr>
          <w:rFonts w:ascii="Arial" w:hAnsi="Arial" w:cs="Arial"/>
        </w:rPr>
        <w:t>voy</w:t>
      </w:r>
      <w:proofErr w:type="spellEnd"/>
      <w:r w:rsidRPr="00CB5F70">
        <w:rPr>
          <w:rFonts w:ascii="Arial" w:hAnsi="Arial" w:cs="Arial"/>
        </w:rPr>
        <w:t xml:space="preserve">. 1.2). Le cas échéant, les aides de </w:t>
      </w:r>
      <w:proofErr w:type="spellStart"/>
      <w:r w:rsidRPr="00CB5F70">
        <w:rPr>
          <w:rFonts w:ascii="Arial" w:hAnsi="Arial" w:cs="Arial"/>
        </w:rPr>
        <w:t>minimis</w:t>
      </w:r>
      <w:proofErr w:type="spellEnd"/>
      <w:r w:rsidRPr="00CB5F70">
        <w:rPr>
          <w:rFonts w:ascii="Arial" w:hAnsi="Arial" w:cs="Arial"/>
        </w:rPr>
        <w:t xml:space="preserve"> de ces entreprises devront être reprises dans le tableau du point 3.</w:t>
      </w:r>
    </w:p>
    <w:p w:rsidR="00E41BAA" w:rsidRDefault="00EB681D" w:rsidP="00E41BAA">
      <w:pPr>
        <w:jc w:val="both"/>
        <w:rPr>
          <w:rFonts w:ascii="Arial" w:hAnsi="Arial" w:cs="Arial"/>
        </w:rPr>
      </w:pPr>
      <w:r w:rsidRPr="00EB681D">
        <w:rPr>
          <w:rFonts w:ascii="Arial" w:hAnsi="Arial" w:cs="Arial"/>
          <w:noProof/>
          <w:lang w:eastAsia="fr-BE"/>
        </w:rPr>
        <w:pict>
          <v:roundrect id="_x0000_s1047" style="position:absolute;left:0;text-align:left;margin-left:-8.35pt;margin-top:11.7pt;width:454.4pt;height:23.4pt;z-index:251667456" arcsize="10923f" fillcolor="#c00000" stroked="f" strokecolor="#f2f2f2 [3041]" strokeweight="3pt">
            <v:shadow on="t" type="perspective" color="#622423 [1605]" opacity=".5" offset="1pt" offset2="-1pt"/>
            <v:textbox>
              <w:txbxContent>
                <w:p w:rsidR="00936325" w:rsidRPr="00CC562F" w:rsidRDefault="00936325" w:rsidP="00E41BAA">
                  <w:pPr>
                    <w:rPr>
                      <w:rFonts w:ascii="Arial" w:hAnsi="Arial" w:cs="Arial"/>
                      <w:b/>
                      <w:color w:val="FFFFFF" w:themeColor="background1"/>
                    </w:rPr>
                  </w:pPr>
                  <w:r>
                    <w:rPr>
                      <w:rFonts w:ascii="Arial" w:hAnsi="Arial" w:cs="Arial"/>
                      <w:b/>
                      <w:color w:val="FFFFFF" w:themeColor="background1"/>
                    </w:rPr>
                    <w:t>1.1. Participations de fait ou de droit détenues dans d’autres entreprises</w:t>
                  </w:r>
                </w:p>
              </w:txbxContent>
            </v:textbox>
          </v:roundrect>
        </w:pict>
      </w:r>
    </w:p>
    <w:p w:rsidR="00E41BAA" w:rsidRDefault="00E41BAA" w:rsidP="00E41BAA">
      <w:pPr>
        <w:jc w:val="both"/>
        <w:rPr>
          <w:rFonts w:ascii="Arial" w:hAnsi="Arial" w:cs="Arial"/>
        </w:rPr>
      </w:pPr>
    </w:p>
    <w:p w:rsidR="003B3090" w:rsidRDefault="003B3090" w:rsidP="00E41BAA">
      <w:pPr>
        <w:jc w:val="both"/>
        <w:rPr>
          <w:rFonts w:ascii="Arial" w:hAnsi="Arial" w:cs="Arial"/>
        </w:rPr>
      </w:pPr>
    </w:p>
    <w:p w:rsidR="00E41BAA" w:rsidRPr="00865DBA" w:rsidRDefault="00E41BAA" w:rsidP="00E41BAA">
      <w:pPr>
        <w:jc w:val="both"/>
        <w:rPr>
          <w:rFonts w:ascii="Arial" w:hAnsi="Arial" w:cs="Arial"/>
        </w:rPr>
      </w:pPr>
      <w:r>
        <w:rPr>
          <w:rFonts w:ascii="Arial" w:hAnsi="Arial" w:cs="Arial"/>
        </w:rPr>
        <w:t>Si l’entreprise demanderesse détient des participations dans d’autres entreprises ou associations d’entreprises de manière telle qu’ensemble, elles peuvent être considérées comme étant une « entreprise unique »</w:t>
      </w:r>
      <w:r>
        <w:rPr>
          <w:rStyle w:val="Appelnotedebasdep"/>
          <w:rFonts w:ascii="Arial" w:hAnsi="Arial" w:cs="Arial"/>
        </w:rPr>
        <w:footnoteReference w:id="12"/>
      </w:r>
      <w:r>
        <w:rPr>
          <w:rFonts w:ascii="Arial" w:hAnsi="Arial" w:cs="Arial"/>
        </w:rPr>
        <w:t xml:space="preserve">, il est nécessaire de compléter le tableau </w:t>
      </w:r>
      <w:proofErr w:type="spellStart"/>
      <w:r>
        <w:rPr>
          <w:rFonts w:ascii="Arial" w:hAnsi="Arial" w:cs="Arial"/>
        </w:rPr>
        <w:t>ci-dessous.</w:t>
      </w:r>
      <w:r w:rsidRPr="00073D45">
        <w:rPr>
          <w:color w:val="FFFFFF" w:themeColor="background1"/>
        </w:rPr>
        <w:t>n</w:t>
      </w:r>
      <w:proofErr w:type="spellEnd"/>
      <w:r w:rsidRPr="00073D45">
        <w:rPr>
          <w:color w:val="FFFFFF" w:themeColor="background1"/>
        </w:rPr>
        <w:t xml:space="preserve"> dans les collèges locaux, 2005</w:t>
      </w:r>
    </w:p>
    <w:tbl>
      <w:tblPr>
        <w:tblStyle w:val="Ombrageclair1"/>
        <w:tblW w:w="5000" w:type="pct"/>
        <w:tblBorders>
          <w:insideH w:val="single" w:sz="8" w:space="0" w:color="000000" w:themeColor="text1"/>
        </w:tblBorders>
        <w:tblLook w:val="0660"/>
      </w:tblPr>
      <w:tblGrid>
        <w:gridCol w:w="2506"/>
        <w:gridCol w:w="2447"/>
        <w:gridCol w:w="2451"/>
        <w:gridCol w:w="2449"/>
      </w:tblGrid>
      <w:tr w:rsidR="00E41BAA" w:rsidTr="00E41BAA">
        <w:trPr>
          <w:cnfStyle w:val="100000000000"/>
        </w:trPr>
        <w:tc>
          <w:tcPr>
            <w:tcW w:w="1271" w:type="pct"/>
            <w:tcBorders>
              <w:top w:val="none" w:sz="0" w:space="0" w:color="auto"/>
              <w:left w:val="none" w:sz="0" w:space="0" w:color="auto"/>
              <w:bottom w:val="none" w:sz="0" w:space="0" w:color="auto"/>
              <w:right w:val="none" w:sz="0" w:space="0" w:color="auto"/>
            </w:tcBorders>
            <w:noWrap/>
          </w:tcPr>
          <w:p w:rsidR="00E41BAA" w:rsidRDefault="00E41BAA" w:rsidP="00E41BAA">
            <w:pPr>
              <w:jc w:val="center"/>
            </w:pPr>
            <w:r>
              <w:t>N° d’entreprise</w:t>
            </w:r>
          </w:p>
        </w:tc>
        <w:tc>
          <w:tcPr>
            <w:tcW w:w="1242" w:type="pct"/>
            <w:tcBorders>
              <w:top w:val="none" w:sz="0" w:space="0" w:color="auto"/>
              <w:left w:val="none" w:sz="0" w:space="0" w:color="auto"/>
              <w:bottom w:val="none" w:sz="0" w:space="0" w:color="auto"/>
              <w:right w:val="none" w:sz="0" w:space="0" w:color="auto"/>
            </w:tcBorders>
          </w:tcPr>
          <w:p w:rsidR="00E41BAA" w:rsidRDefault="00E41BAA" w:rsidP="00E41BAA">
            <w:pPr>
              <w:jc w:val="center"/>
            </w:pPr>
            <w:r>
              <w:t>Dénomination/raison sociale</w:t>
            </w:r>
          </w:p>
        </w:tc>
        <w:tc>
          <w:tcPr>
            <w:tcW w:w="1244" w:type="pct"/>
            <w:tcBorders>
              <w:top w:val="none" w:sz="0" w:space="0" w:color="auto"/>
              <w:left w:val="none" w:sz="0" w:space="0" w:color="auto"/>
              <w:bottom w:val="none" w:sz="0" w:space="0" w:color="auto"/>
              <w:right w:val="none" w:sz="0" w:space="0" w:color="auto"/>
            </w:tcBorders>
          </w:tcPr>
          <w:p w:rsidR="00E41BAA" w:rsidRDefault="00E41BAA" w:rsidP="00E41BAA">
            <w:pPr>
              <w:jc w:val="center"/>
            </w:pPr>
            <w:r>
              <w:t>Forme juridique</w:t>
            </w:r>
          </w:p>
        </w:tc>
        <w:tc>
          <w:tcPr>
            <w:tcW w:w="1243" w:type="pct"/>
            <w:tcBorders>
              <w:top w:val="none" w:sz="0" w:space="0" w:color="auto"/>
              <w:left w:val="none" w:sz="0" w:space="0" w:color="auto"/>
              <w:bottom w:val="none" w:sz="0" w:space="0" w:color="auto"/>
              <w:right w:val="none" w:sz="0" w:space="0" w:color="auto"/>
            </w:tcBorders>
          </w:tcPr>
          <w:p w:rsidR="00E41BAA" w:rsidRDefault="00E41BAA" w:rsidP="00E41BAA">
            <w:pPr>
              <w:jc w:val="center"/>
            </w:pPr>
            <w:r>
              <w:t>Pourcentage du capital</w:t>
            </w:r>
          </w:p>
        </w:tc>
      </w:tr>
      <w:tr w:rsidR="00E41BAA" w:rsidRPr="00073D45" w:rsidTr="00E41BAA">
        <w:tc>
          <w:tcPr>
            <w:tcW w:w="1271" w:type="pct"/>
            <w:noWrap/>
          </w:tcPr>
          <w:p w:rsidR="00E41BAA" w:rsidRPr="00073D45" w:rsidRDefault="00E41BAA" w:rsidP="00E41BAA">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p>
        </w:tc>
        <w:tc>
          <w:tcPr>
            <w:tcW w:w="1242" w:type="pct"/>
          </w:tcPr>
          <w:p w:rsidR="00E41BAA" w:rsidRPr="00073D45" w:rsidRDefault="00E41BAA" w:rsidP="00E41BAA">
            <w:pPr>
              <w:pStyle w:val="DecimalAligned"/>
            </w:pPr>
            <w:r w:rsidRPr="00073D45">
              <w:t>………………………………..</w:t>
            </w:r>
          </w:p>
        </w:tc>
        <w:tc>
          <w:tcPr>
            <w:tcW w:w="1244" w:type="pct"/>
          </w:tcPr>
          <w:p w:rsidR="00E41BAA" w:rsidRPr="00073D45" w:rsidRDefault="00E41BAA" w:rsidP="00E41BAA">
            <w:pPr>
              <w:pStyle w:val="DecimalAligned"/>
              <w:jc w:val="center"/>
            </w:pPr>
            <w:r w:rsidRPr="00073D45">
              <w:t>………….</w:t>
            </w:r>
          </w:p>
        </w:tc>
        <w:tc>
          <w:tcPr>
            <w:tcW w:w="1243" w:type="pct"/>
          </w:tcPr>
          <w:p w:rsidR="00E41BAA" w:rsidRPr="00073D45" w:rsidRDefault="00E41BAA" w:rsidP="00E41BAA">
            <w:pPr>
              <w:pStyle w:val="DecimalAligned"/>
              <w:jc w:val="center"/>
            </w:pPr>
            <w:r w:rsidRPr="00073D45">
              <w:t>…%</w:t>
            </w:r>
          </w:p>
        </w:tc>
      </w:tr>
      <w:tr w:rsidR="00E41BAA" w:rsidRPr="00073D45" w:rsidTr="00E41BAA">
        <w:tc>
          <w:tcPr>
            <w:tcW w:w="1271" w:type="pct"/>
            <w:noWrap/>
          </w:tcPr>
          <w:p w:rsidR="00E41BAA" w:rsidRPr="00073D45" w:rsidRDefault="00E41BAA" w:rsidP="00E41BAA">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p>
        </w:tc>
        <w:tc>
          <w:tcPr>
            <w:tcW w:w="1242" w:type="pct"/>
          </w:tcPr>
          <w:p w:rsidR="00E41BAA" w:rsidRPr="00073D45" w:rsidRDefault="00E41BAA" w:rsidP="00E41BAA">
            <w:pPr>
              <w:pStyle w:val="DecimalAligned"/>
            </w:pPr>
            <w:r w:rsidRPr="00073D45">
              <w:t>………………………………..</w:t>
            </w:r>
          </w:p>
        </w:tc>
        <w:tc>
          <w:tcPr>
            <w:tcW w:w="1244" w:type="pct"/>
          </w:tcPr>
          <w:p w:rsidR="00E41BAA" w:rsidRPr="00073D45" w:rsidRDefault="00E41BAA" w:rsidP="00E41BAA">
            <w:pPr>
              <w:pStyle w:val="DecimalAligned"/>
              <w:jc w:val="center"/>
            </w:pPr>
            <w:r w:rsidRPr="00073D45">
              <w:t>………….</w:t>
            </w:r>
          </w:p>
        </w:tc>
        <w:tc>
          <w:tcPr>
            <w:tcW w:w="1243" w:type="pct"/>
          </w:tcPr>
          <w:p w:rsidR="00E41BAA" w:rsidRPr="00073D45" w:rsidRDefault="00E41BAA" w:rsidP="00E41BAA">
            <w:pPr>
              <w:pStyle w:val="DecimalAligned"/>
              <w:jc w:val="center"/>
            </w:pPr>
            <w:r w:rsidRPr="00073D45">
              <w:t>…%</w:t>
            </w:r>
          </w:p>
        </w:tc>
      </w:tr>
      <w:tr w:rsidR="00E41BAA" w:rsidRPr="00073D45" w:rsidTr="00E41BAA">
        <w:tc>
          <w:tcPr>
            <w:tcW w:w="1271" w:type="pct"/>
            <w:noWrap/>
          </w:tcPr>
          <w:p w:rsidR="00E41BAA" w:rsidRPr="00073D45" w:rsidRDefault="00E41BAA" w:rsidP="00E41BAA">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p>
        </w:tc>
        <w:tc>
          <w:tcPr>
            <w:tcW w:w="1242" w:type="pct"/>
          </w:tcPr>
          <w:p w:rsidR="00E41BAA" w:rsidRPr="00073D45" w:rsidRDefault="00E41BAA" w:rsidP="00E41BAA">
            <w:pPr>
              <w:pStyle w:val="DecimalAligned"/>
            </w:pPr>
            <w:r w:rsidRPr="00073D45">
              <w:t>………………………………..</w:t>
            </w:r>
          </w:p>
        </w:tc>
        <w:tc>
          <w:tcPr>
            <w:tcW w:w="1244" w:type="pct"/>
          </w:tcPr>
          <w:p w:rsidR="00E41BAA" w:rsidRPr="00073D45" w:rsidRDefault="00E41BAA" w:rsidP="00E41BAA">
            <w:pPr>
              <w:pStyle w:val="DecimalAligned"/>
              <w:jc w:val="center"/>
            </w:pPr>
            <w:r w:rsidRPr="00073D45">
              <w:t>………….</w:t>
            </w:r>
          </w:p>
        </w:tc>
        <w:tc>
          <w:tcPr>
            <w:tcW w:w="1243" w:type="pct"/>
          </w:tcPr>
          <w:p w:rsidR="00E41BAA" w:rsidRPr="00073D45" w:rsidRDefault="00E41BAA" w:rsidP="00E41BAA">
            <w:pPr>
              <w:pStyle w:val="DecimalAligned"/>
              <w:jc w:val="center"/>
            </w:pPr>
            <w:r w:rsidRPr="00073D45">
              <w:t>…%</w:t>
            </w:r>
          </w:p>
        </w:tc>
      </w:tr>
      <w:tr w:rsidR="00E41BAA" w:rsidRPr="00073D45" w:rsidTr="00E41BAA">
        <w:trPr>
          <w:cnfStyle w:val="010000000000"/>
        </w:trPr>
        <w:tc>
          <w:tcPr>
            <w:tcW w:w="1271" w:type="pct"/>
            <w:noWrap/>
          </w:tcPr>
          <w:p w:rsidR="00E41BAA" w:rsidRPr="00073D45" w:rsidRDefault="00E41BAA" w:rsidP="00E41BAA">
            <w:pPr>
              <w:rPr>
                <w:b w:val="0"/>
              </w:rPr>
            </w:pPr>
            <w:r w:rsidRPr="00073D45">
              <w:rPr>
                <w:rFonts w:ascii="Arial" w:hAnsi="Arial" w:cs="Arial"/>
                <w:b w:val="0"/>
                <w:sz w:val="28"/>
              </w:rPr>
              <w:sym w:font="Wingdings 2" w:char="F030"/>
            </w:r>
            <w:r w:rsidRPr="00073D45">
              <w:rPr>
                <w:rFonts w:ascii="Arial" w:hAnsi="Arial" w:cs="Arial"/>
                <w:b w:val="0"/>
                <w:sz w:val="28"/>
              </w:rPr>
              <w:sym w:font="Wingdings 2" w:char="F030"/>
            </w:r>
            <w:r w:rsidRPr="00073D45">
              <w:rPr>
                <w:rFonts w:ascii="Arial" w:hAnsi="Arial" w:cs="Arial"/>
                <w:b w:val="0"/>
                <w:sz w:val="28"/>
              </w:rPr>
              <w:sym w:font="Wingdings 2" w:char="F030"/>
            </w:r>
            <w:r w:rsidRPr="00073D45">
              <w:rPr>
                <w:rFonts w:ascii="Arial" w:hAnsi="Arial" w:cs="Arial"/>
                <w:b w:val="0"/>
                <w:sz w:val="28"/>
              </w:rPr>
              <w:sym w:font="Wingdings 2" w:char="F030"/>
            </w:r>
            <w:r w:rsidRPr="00073D45">
              <w:rPr>
                <w:rFonts w:ascii="Arial" w:hAnsi="Arial" w:cs="Arial"/>
                <w:b w:val="0"/>
                <w:sz w:val="28"/>
              </w:rPr>
              <w:t>-</w:t>
            </w:r>
            <w:r w:rsidRPr="00073D45">
              <w:rPr>
                <w:rFonts w:ascii="Arial" w:hAnsi="Arial" w:cs="Arial"/>
                <w:b w:val="0"/>
                <w:sz w:val="28"/>
              </w:rPr>
              <w:sym w:font="Wingdings 2" w:char="F030"/>
            </w:r>
            <w:r w:rsidRPr="00073D45">
              <w:rPr>
                <w:rFonts w:ascii="Arial" w:hAnsi="Arial" w:cs="Arial"/>
                <w:b w:val="0"/>
                <w:sz w:val="28"/>
              </w:rPr>
              <w:sym w:font="Wingdings 2" w:char="F030"/>
            </w:r>
            <w:r w:rsidRPr="00073D45">
              <w:rPr>
                <w:rFonts w:ascii="Arial" w:hAnsi="Arial" w:cs="Arial"/>
                <w:b w:val="0"/>
                <w:sz w:val="28"/>
              </w:rPr>
              <w:sym w:font="Wingdings 2" w:char="F030"/>
            </w:r>
            <w:r w:rsidRPr="00073D45">
              <w:rPr>
                <w:rFonts w:ascii="Arial" w:hAnsi="Arial" w:cs="Arial"/>
                <w:b w:val="0"/>
                <w:sz w:val="28"/>
              </w:rPr>
              <w:t>-</w:t>
            </w:r>
            <w:r w:rsidRPr="00073D45">
              <w:rPr>
                <w:rFonts w:ascii="Arial" w:hAnsi="Arial" w:cs="Arial"/>
                <w:b w:val="0"/>
                <w:sz w:val="28"/>
              </w:rPr>
              <w:sym w:font="Wingdings 2" w:char="F030"/>
            </w:r>
            <w:r w:rsidRPr="00073D45">
              <w:rPr>
                <w:rFonts w:ascii="Arial" w:hAnsi="Arial" w:cs="Arial"/>
                <w:b w:val="0"/>
                <w:sz w:val="28"/>
              </w:rPr>
              <w:sym w:font="Wingdings 2" w:char="F030"/>
            </w:r>
            <w:r w:rsidRPr="00073D45">
              <w:rPr>
                <w:rFonts w:ascii="Arial" w:hAnsi="Arial" w:cs="Arial"/>
                <w:b w:val="0"/>
                <w:sz w:val="28"/>
              </w:rPr>
              <w:sym w:font="Wingdings 2" w:char="F030"/>
            </w:r>
          </w:p>
        </w:tc>
        <w:tc>
          <w:tcPr>
            <w:tcW w:w="1242" w:type="pct"/>
          </w:tcPr>
          <w:p w:rsidR="00E41BAA" w:rsidRPr="00073D45" w:rsidRDefault="00E41BAA" w:rsidP="00E41BAA">
            <w:pPr>
              <w:pStyle w:val="DecimalAligned"/>
              <w:rPr>
                <w:b w:val="0"/>
              </w:rPr>
            </w:pPr>
            <w:r w:rsidRPr="00073D45">
              <w:rPr>
                <w:b w:val="0"/>
              </w:rPr>
              <w:t>………………………………..</w:t>
            </w:r>
          </w:p>
        </w:tc>
        <w:tc>
          <w:tcPr>
            <w:tcW w:w="1244" w:type="pct"/>
          </w:tcPr>
          <w:p w:rsidR="00E41BAA" w:rsidRPr="00073D45" w:rsidRDefault="00E41BAA" w:rsidP="00E41BAA">
            <w:pPr>
              <w:pStyle w:val="DecimalAligned"/>
              <w:jc w:val="center"/>
              <w:rPr>
                <w:b w:val="0"/>
              </w:rPr>
            </w:pPr>
            <w:r w:rsidRPr="00073D45">
              <w:rPr>
                <w:b w:val="0"/>
              </w:rPr>
              <w:t>………….</w:t>
            </w:r>
          </w:p>
        </w:tc>
        <w:tc>
          <w:tcPr>
            <w:tcW w:w="1243" w:type="pct"/>
          </w:tcPr>
          <w:p w:rsidR="00E41BAA" w:rsidRPr="00073D45" w:rsidRDefault="00E41BAA" w:rsidP="00E41BAA">
            <w:pPr>
              <w:pStyle w:val="DecimalAligned"/>
              <w:jc w:val="center"/>
              <w:rPr>
                <w:b w:val="0"/>
              </w:rPr>
            </w:pPr>
            <w:r w:rsidRPr="00073D45">
              <w:rPr>
                <w:b w:val="0"/>
              </w:rPr>
              <w:t>…%</w:t>
            </w:r>
          </w:p>
        </w:tc>
      </w:tr>
    </w:tbl>
    <w:p w:rsidR="00E41BAA" w:rsidRDefault="00E41BAA" w:rsidP="00E41BAA">
      <w:pPr>
        <w:autoSpaceDE w:val="0"/>
        <w:autoSpaceDN w:val="0"/>
        <w:adjustRightInd w:val="0"/>
        <w:rPr>
          <w:rFonts w:ascii="EUAlbertina-Regu" w:hAnsi="EUAlbertina-Regu" w:cs="EUAlbertina-Regu"/>
          <w:sz w:val="19"/>
          <w:szCs w:val="19"/>
        </w:rPr>
      </w:pPr>
    </w:p>
    <w:p w:rsidR="00E41BAA" w:rsidRDefault="00E41BAA" w:rsidP="00E41BAA">
      <w:pPr>
        <w:autoSpaceDE w:val="0"/>
        <w:autoSpaceDN w:val="0"/>
        <w:adjustRightInd w:val="0"/>
        <w:rPr>
          <w:rFonts w:ascii="EUAlbertina-Regu" w:hAnsi="EUAlbertina-Regu" w:cs="EUAlbertina-Regu"/>
          <w:sz w:val="19"/>
          <w:szCs w:val="19"/>
        </w:rPr>
      </w:pPr>
    </w:p>
    <w:p w:rsidR="00E41BAA" w:rsidRDefault="00EB681D" w:rsidP="00E41BAA">
      <w:pPr>
        <w:autoSpaceDE w:val="0"/>
        <w:autoSpaceDN w:val="0"/>
        <w:adjustRightInd w:val="0"/>
        <w:rPr>
          <w:rFonts w:ascii="EUAlbertina-Regu" w:hAnsi="EUAlbertina-Regu" w:cs="EUAlbertina-Regu"/>
          <w:sz w:val="19"/>
          <w:szCs w:val="19"/>
        </w:rPr>
      </w:pPr>
      <w:r w:rsidRPr="00EB681D">
        <w:rPr>
          <w:rFonts w:ascii="Arial" w:hAnsi="Arial" w:cs="Arial"/>
          <w:noProof/>
          <w:sz w:val="22"/>
          <w:szCs w:val="22"/>
          <w:lang w:eastAsia="fr-BE"/>
        </w:rPr>
        <w:pict>
          <v:roundrect id="_x0000_s1048" style="position:absolute;margin-left:-12.25pt;margin-top:-5.4pt;width:454.4pt;height:23.4pt;z-index:251668480" arcsize="10923f" fillcolor="#c00000" stroked="f" strokecolor="#f2f2f2 [3041]" strokeweight="3pt">
            <v:shadow on="t" type="perspective" color="#622423 [1605]" opacity=".5" offset="1pt" offset2="-1pt"/>
            <v:textbox style="mso-next-textbox:#_x0000_s1048">
              <w:txbxContent>
                <w:p w:rsidR="00936325" w:rsidRPr="00CC562F" w:rsidRDefault="00936325" w:rsidP="00E41BAA">
                  <w:pPr>
                    <w:rPr>
                      <w:rFonts w:ascii="Arial" w:hAnsi="Arial" w:cs="Arial"/>
                      <w:b/>
                      <w:color w:val="FFFFFF" w:themeColor="background1"/>
                    </w:rPr>
                  </w:pPr>
                  <w:r>
                    <w:rPr>
                      <w:rFonts w:ascii="Arial" w:hAnsi="Arial" w:cs="Arial"/>
                      <w:b/>
                      <w:color w:val="FFFFFF" w:themeColor="background1"/>
                    </w:rPr>
                    <w:t>1.2. Entreprises liées à l’entreprise demanderesse</w:t>
                  </w:r>
                </w:p>
              </w:txbxContent>
            </v:textbox>
          </v:roundrect>
        </w:pict>
      </w:r>
    </w:p>
    <w:p w:rsidR="00E41BAA" w:rsidRDefault="00E41BAA" w:rsidP="00E41BAA">
      <w:pPr>
        <w:autoSpaceDE w:val="0"/>
        <w:autoSpaceDN w:val="0"/>
        <w:adjustRightInd w:val="0"/>
        <w:rPr>
          <w:rFonts w:ascii="EUAlbertina-Regu" w:hAnsi="EUAlbertina-Regu" w:cs="EUAlbertina-Regu"/>
          <w:sz w:val="19"/>
          <w:szCs w:val="19"/>
        </w:rPr>
      </w:pPr>
    </w:p>
    <w:p w:rsidR="00E41BAA" w:rsidRDefault="00E41BAA" w:rsidP="00E41BAA">
      <w:pPr>
        <w:autoSpaceDE w:val="0"/>
        <w:autoSpaceDN w:val="0"/>
        <w:adjustRightInd w:val="0"/>
        <w:rPr>
          <w:rFonts w:ascii="EUAlbertina-Regu" w:hAnsi="EUAlbertina-Regu" w:cs="EUAlbertina-Regu"/>
          <w:sz w:val="19"/>
          <w:szCs w:val="19"/>
        </w:rPr>
      </w:pPr>
    </w:p>
    <w:p w:rsidR="00E41BAA" w:rsidRPr="00E40545" w:rsidRDefault="00E41BAA" w:rsidP="00E41BAA">
      <w:pPr>
        <w:autoSpaceDE w:val="0"/>
        <w:autoSpaceDN w:val="0"/>
        <w:adjustRightInd w:val="0"/>
        <w:rPr>
          <w:rFonts w:ascii="Arial" w:hAnsi="Arial" w:cs="Arial"/>
        </w:rPr>
      </w:pPr>
      <w:r>
        <w:rPr>
          <w:rFonts w:ascii="Arial" w:hAnsi="Arial" w:cs="Arial"/>
          <w:szCs w:val="19"/>
        </w:rPr>
        <w:t>Il est nécessaire de compléter le tableau ci-dessous si une entreprise :</w:t>
      </w:r>
    </w:p>
    <w:p w:rsidR="00E41BAA" w:rsidRPr="00E40545" w:rsidRDefault="00E41BAA" w:rsidP="00E41BAA">
      <w:pPr>
        <w:pStyle w:val="Paragraphedeliste"/>
        <w:widowControl/>
        <w:numPr>
          <w:ilvl w:val="0"/>
          <w:numId w:val="42"/>
        </w:numPr>
        <w:suppressAutoHyphens w:val="0"/>
        <w:autoSpaceDE w:val="0"/>
        <w:autoSpaceDN w:val="0"/>
        <w:adjustRightInd w:val="0"/>
        <w:contextualSpacing/>
        <w:rPr>
          <w:rFonts w:ascii="Arial" w:hAnsi="Arial" w:cs="Arial"/>
        </w:rPr>
      </w:pPr>
      <w:r w:rsidRPr="00E40545">
        <w:rPr>
          <w:rFonts w:ascii="Arial" w:hAnsi="Arial" w:cs="Arial"/>
        </w:rPr>
        <w:t xml:space="preserve">a la majorité des droits de vote des actionnaires ou associés </w:t>
      </w:r>
      <w:r>
        <w:rPr>
          <w:rFonts w:ascii="Arial" w:hAnsi="Arial" w:cs="Arial"/>
        </w:rPr>
        <w:t>de l’entreprise demanderesse OU ;</w:t>
      </w:r>
    </w:p>
    <w:p w:rsidR="00E41BAA" w:rsidRPr="00E40545" w:rsidRDefault="00E41BAA" w:rsidP="00E41BAA">
      <w:pPr>
        <w:pStyle w:val="Paragraphedeliste"/>
        <w:widowControl/>
        <w:numPr>
          <w:ilvl w:val="0"/>
          <w:numId w:val="42"/>
        </w:numPr>
        <w:suppressAutoHyphens w:val="0"/>
        <w:autoSpaceDE w:val="0"/>
        <w:autoSpaceDN w:val="0"/>
        <w:adjustRightInd w:val="0"/>
        <w:contextualSpacing/>
        <w:rPr>
          <w:rFonts w:ascii="Arial" w:hAnsi="Arial" w:cs="Arial"/>
        </w:rPr>
      </w:pPr>
      <w:r w:rsidRPr="00E40545">
        <w:rPr>
          <w:rFonts w:ascii="Arial" w:hAnsi="Arial" w:cs="Arial"/>
        </w:rPr>
        <w:t>a le droit de nommer ou de révoquer la majorité des membres de l'organe d'administration, de direction</w:t>
      </w:r>
      <w:r>
        <w:rPr>
          <w:rFonts w:ascii="Arial" w:hAnsi="Arial" w:cs="Arial"/>
        </w:rPr>
        <w:t xml:space="preserve"> </w:t>
      </w:r>
      <w:r w:rsidRPr="00E40545">
        <w:rPr>
          <w:rFonts w:ascii="Arial" w:hAnsi="Arial" w:cs="Arial"/>
        </w:rPr>
        <w:t xml:space="preserve">ou de surveillance </w:t>
      </w:r>
      <w:r>
        <w:rPr>
          <w:rFonts w:ascii="Arial" w:hAnsi="Arial" w:cs="Arial"/>
        </w:rPr>
        <w:t>de l’entreprise demanderesse OU ;</w:t>
      </w:r>
    </w:p>
    <w:p w:rsidR="00E41BAA" w:rsidRPr="00E40545" w:rsidRDefault="00E41BAA" w:rsidP="00E41BAA">
      <w:pPr>
        <w:pStyle w:val="Paragraphedeliste"/>
        <w:widowControl/>
        <w:numPr>
          <w:ilvl w:val="0"/>
          <w:numId w:val="42"/>
        </w:numPr>
        <w:suppressAutoHyphens w:val="0"/>
        <w:autoSpaceDE w:val="0"/>
        <w:autoSpaceDN w:val="0"/>
        <w:adjustRightInd w:val="0"/>
        <w:contextualSpacing/>
        <w:rPr>
          <w:rFonts w:ascii="Arial" w:hAnsi="Arial" w:cs="Arial"/>
        </w:rPr>
      </w:pPr>
      <w:r w:rsidRPr="00E40545">
        <w:rPr>
          <w:rFonts w:ascii="Arial" w:hAnsi="Arial" w:cs="Arial"/>
        </w:rPr>
        <w:t xml:space="preserve">a le droit d'exercer une influence dominante sur </w:t>
      </w:r>
      <w:r>
        <w:rPr>
          <w:rFonts w:ascii="Arial" w:hAnsi="Arial" w:cs="Arial"/>
        </w:rPr>
        <w:t>l’entreprise demanderesse</w:t>
      </w:r>
      <w:r w:rsidRPr="00E40545">
        <w:rPr>
          <w:rFonts w:ascii="Arial" w:hAnsi="Arial" w:cs="Arial"/>
        </w:rPr>
        <w:t xml:space="preserve"> en vertu d'un contrat conclu avec celle-ci ou en vertu d'une clause des statuts de celle-ci</w:t>
      </w:r>
      <w:r>
        <w:rPr>
          <w:rFonts w:ascii="Arial" w:hAnsi="Arial" w:cs="Arial"/>
        </w:rPr>
        <w:t xml:space="preserve"> OU</w:t>
      </w:r>
      <w:r w:rsidRPr="00E40545">
        <w:rPr>
          <w:rFonts w:ascii="Arial" w:hAnsi="Arial" w:cs="Arial"/>
        </w:rPr>
        <w:t>;</w:t>
      </w:r>
    </w:p>
    <w:p w:rsidR="00E41BAA" w:rsidRPr="00E40545" w:rsidRDefault="00E41BAA" w:rsidP="00E41BAA">
      <w:pPr>
        <w:pStyle w:val="Paragraphedeliste"/>
        <w:widowControl/>
        <w:numPr>
          <w:ilvl w:val="0"/>
          <w:numId w:val="42"/>
        </w:numPr>
        <w:suppressAutoHyphens w:val="0"/>
        <w:autoSpaceDE w:val="0"/>
        <w:autoSpaceDN w:val="0"/>
        <w:adjustRightInd w:val="0"/>
        <w:contextualSpacing/>
        <w:rPr>
          <w:rFonts w:ascii="Arial" w:hAnsi="Arial" w:cs="Arial"/>
        </w:rPr>
      </w:pPr>
      <w:r w:rsidRPr="00E40545">
        <w:rPr>
          <w:rFonts w:ascii="Arial" w:hAnsi="Arial" w:cs="Arial"/>
        </w:rPr>
        <w:t xml:space="preserve">contrôle seule, en vertu d'un accord conclu avec d'autres actionnaires ou associés de </w:t>
      </w:r>
      <w:r>
        <w:rPr>
          <w:rFonts w:ascii="Arial" w:hAnsi="Arial" w:cs="Arial"/>
        </w:rPr>
        <w:t>l’entreprise demanderesse</w:t>
      </w:r>
      <w:r w:rsidRPr="00E40545">
        <w:rPr>
          <w:rFonts w:ascii="Arial" w:hAnsi="Arial" w:cs="Arial"/>
        </w:rPr>
        <w:t>, la majorité des droits de vote des actionnaires ou associés de celle</w:t>
      </w:r>
      <w:r>
        <w:rPr>
          <w:rFonts w:ascii="Arial" w:hAnsi="Arial" w:cs="Arial"/>
        </w:rPr>
        <w:t>-ci.</w:t>
      </w:r>
    </w:p>
    <w:p w:rsidR="00E41BAA" w:rsidRDefault="00E41BAA" w:rsidP="00E41BAA">
      <w:pPr>
        <w:jc w:val="both"/>
        <w:rPr>
          <w:rFonts w:ascii="Arial" w:hAnsi="Arial" w:cs="Arial"/>
        </w:rPr>
      </w:pPr>
    </w:p>
    <w:tbl>
      <w:tblPr>
        <w:tblStyle w:val="Ombrageclair1"/>
        <w:tblW w:w="5000" w:type="pct"/>
        <w:tblBorders>
          <w:insideH w:val="single" w:sz="8" w:space="0" w:color="000000" w:themeColor="text1"/>
        </w:tblBorders>
        <w:tblLook w:val="0660"/>
      </w:tblPr>
      <w:tblGrid>
        <w:gridCol w:w="2506"/>
        <w:gridCol w:w="2447"/>
        <w:gridCol w:w="2451"/>
        <w:gridCol w:w="2449"/>
      </w:tblGrid>
      <w:tr w:rsidR="00E41BAA" w:rsidTr="00E41BAA">
        <w:trPr>
          <w:cnfStyle w:val="100000000000"/>
        </w:trPr>
        <w:tc>
          <w:tcPr>
            <w:tcW w:w="1271" w:type="pct"/>
            <w:tcBorders>
              <w:top w:val="none" w:sz="0" w:space="0" w:color="auto"/>
              <w:left w:val="none" w:sz="0" w:space="0" w:color="auto"/>
              <w:bottom w:val="none" w:sz="0" w:space="0" w:color="auto"/>
              <w:right w:val="none" w:sz="0" w:space="0" w:color="auto"/>
            </w:tcBorders>
            <w:noWrap/>
          </w:tcPr>
          <w:p w:rsidR="00E41BAA" w:rsidRDefault="00E41BAA" w:rsidP="00E41BAA">
            <w:pPr>
              <w:jc w:val="center"/>
            </w:pPr>
            <w:r>
              <w:t>N° d’entreprise</w:t>
            </w:r>
          </w:p>
        </w:tc>
        <w:tc>
          <w:tcPr>
            <w:tcW w:w="1242" w:type="pct"/>
            <w:tcBorders>
              <w:top w:val="none" w:sz="0" w:space="0" w:color="auto"/>
              <w:left w:val="none" w:sz="0" w:space="0" w:color="auto"/>
              <w:bottom w:val="none" w:sz="0" w:space="0" w:color="auto"/>
              <w:right w:val="none" w:sz="0" w:space="0" w:color="auto"/>
            </w:tcBorders>
          </w:tcPr>
          <w:p w:rsidR="00E41BAA" w:rsidRDefault="00E41BAA" w:rsidP="00E41BAA">
            <w:pPr>
              <w:jc w:val="center"/>
            </w:pPr>
            <w:r>
              <w:t>Dénomination/raison sociale</w:t>
            </w:r>
          </w:p>
        </w:tc>
        <w:tc>
          <w:tcPr>
            <w:tcW w:w="1244" w:type="pct"/>
            <w:tcBorders>
              <w:top w:val="none" w:sz="0" w:space="0" w:color="auto"/>
              <w:left w:val="none" w:sz="0" w:space="0" w:color="auto"/>
              <w:bottom w:val="none" w:sz="0" w:space="0" w:color="auto"/>
              <w:right w:val="none" w:sz="0" w:space="0" w:color="auto"/>
            </w:tcBorders>
          </w:tcPr>
          <w:p w:rsidR="00E41BAA" w:rsidRDefault="00E41BAA" w:rsidP="00E41BAA">
            <w:pPr>
              <w:jc w:val="center"/>
            </w:pPr>
            <w:r>
              <w:t>Forme juridique</w:t>
            </w:r>
          </w:p>
        </w:tc>
        <w:tc>
          <w:tcPr>
            <w:tcW w:w="1243" w:type="pct"/>
            <w:tcBorders>
              <w:top w:val="none" w:sz="0" w:space="0" w:color="auto"/>
              <w:left w:val="none" w:sz="0" w:space="0" w:color="auto"/>
              <w:bottom w:val="none" w:sz="0" w:space="0" w:color="auto"/>
              <w:right w:val="none" w:sz="0" w:space="0" w:color="auto"/>
            </w:tcBorders>
          </w:tcPr>
          <w:p w:rsidR="00E41BAA" w:rsidRDefault="00E41BAA" w:rsidP="00E41BAA">
            <w:pPr>
              <w:jc w:val="center"/>
            </w:pPr>
            <w:r>
              <w:t>Cas de figure a), b), c) ou d)</w:t>
            </w:r>
          </w:p>
        </w:tc>
      </w:tr>
      <w:tr w:rsidR="00E41BAA" w:rsidRPr="00073D45" w:rsidTr="00E41BAA">
        <w:tc>
          <w:tcPr>
            <w:tcW w:w="1271" w:type="pct"/>
            <w:noWrap/>
          </w:tcPr>
          <w:p w:rsidR="00E41BAA" w:rsidRPr="00073D45" w:rsidRDefault="00E41BAA" w:rsidP="00E41BAA">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p>
        </w:tc>
        <w:tc>
          <w:tcPr>
            <w:tcW w:w="1242" w:type="pct"/>
          </w:tcPr>
          <w:p w:rsidR="00E41BAA" w:rsidRPr="00073D45" w:rsidRDefault="00E41BAA" w:rsidP="00E41BAA">
            <w:pPr>
              <w:pStyle w:val="DecimalAligned"/>
            </w:pPr>
            <w:r w:rsidRPr="00073D45">
              <w:t>………………………………..</w:t>
            </w:r>
          </w:p>
        </w:tc>
        <w:tc>
          <w:tcPr>
            <w:tcW w:w="1244" w:type="pct"/>
          </w:tcPr>
          <w:p w:rsidR="00E41BAA" w:rsidRPr="00073D45" w:rsidRDefault="00E41BAA" w:rsidP="00E41BAA">
            <w:pPr>
              <w:pStyle w:val="DecimalAligned"/>
              <w:jc w:val="center"/>
            </w:pPr>
            <w:r w:rsidRPr="00073D45">
              <w:t>………….</w:t>
            </w:r>
          </w:p>
        </w:tc>
        <w:tc>
          <w:tcPr>
            <w:tcW w:w="1243" w:type="pct"/>
          </w:tcPr>
          <w:p w:rsidR="00E41BAA" w:rsidRPr="00073D45" w:rsidRDefault="00E41BAA" w:rsidP="00E41BAA">
            <w:pPr>
              <w:pStyle w:val="DecimalAligned"/>
              <w:jc w:val="center"/>
            </w:pPr>
            <w:r w:rsidRPr="00073D45">
              <w:t>…%</w:t>
            </w:r>
          </w:p>
        </w:tc>
      </w:tr>
      <w:tr w:rsidR="00E41BAA" w:rsidRPr="00073D45" w:rsidTr="00E41BAA">
        <w:trPr>
          <w:cnfStyle w:val="010000000000"/>
        </w:trPr>
        <w:tc>
          <w:tcPr>
            <w:tcW w:w="1271" w:type="pct"/>
            <w:noWrap/>
          </w:tcPr>
          <w:p w:rsidR="00E41BAA" w:rsidRPr="00073D45" w:rsidRDefault="00E41BAA" w:rsidP="00E41BAA">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p>
        </w:tc>
        <w:tc>
          <w:tcPr>
            <w:tcW w:w="1242" w:type="pct"/>
          </w:tcPr>
          <w:p w:rsidR="00E41BAA" w:rsidRPr="00073D45" w:rsidRDefault="00E41BAA" w:rsidP="00E41BAA">
            <w:pPr>
              <w:pStyle w:val="DecimalAligned"/>
            </w:pPr>
            <w:r w:rsidRPr="00073D45">
              <w:t>………………………………..</w:t>
            </w:r>
          </w:p>
        </w:tc>
        <w:tc>
          <w:tcPr>
            <w:tcW w:w="1244" w:type="pct"/>
          </w:tcPr>
          <w:p w:rsidR="00E41BAA" w:rsidRPr="00073D45" w:rsidRDefault="00E41BAA" w:rsidP="00E41BAA">
            <w:pPr>
              <w:pStyle w:val="DecimalAligned"/>
              <w:jc w:val="center"/>
            </w:pPr>
            <w:r w:rsidRPr="00073D45">
              <w:t>………….</w:t>
            </w:r>
          </w:p>
        </w:tc>
        <w:tc>
          <w:tcPr>
            <w:tcW w:w="1243" w:type="pct"/>
          </w:tcPr>
          <w:p w:rsidR="00E41BAA" w:rsidRPr="00073D45" w:rsidRDefault="00E41BAA" w:rsidP="00E41BAA">
            <w:pPr>
              <w:pStyle w:val="DecimalAligned"/>
              <w:jc w:val="center"/>
            </w:pPr>
            <w:r w:rsidRPr="00073D45">
              <w:t>…%</w:t>
            </w:r>
          </w:p>
        </w:tc>
      </w:tr>
    </w:tbl>
    <w:p w:rsidR="00E41BAA" w:rsidRDefault="00E41BAA" w:rsidP="00E41BAA"/>
    <w:p w:rsidR="00B01874" w:rsidRDefault="00B01874">
      <w:pPr>
        <w:widowControl/>
        <w:suppressAutoHyphens w:val="0"/>
      </w:pPr>
    </w:p>
    <w:sectPr w:rsidR="00B01874" w:rsidSect="008D02F3">
      <w:type w:val="continuous"/>
      <w:pgSz w:w="11905" w:h="16837" w:code="9"/>
      <w:pgMar w:top="1701" w:right="1134" w:bottom="1134" w:left="1134" w:header="851"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325" w:rsidRDefault="00936325">
      <w:r>
        <w:separator/>
      </w:r>
    </w:p>
  </w:endnote>
  <w:endnote w:type="continuationSeparator" w:id="0">
    <w:p w:rsidR="00936325" w:rsidRDefault="009363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sig w:usb0="00000003" w:usb1="00000000" w:usb2="00000000" w:usb3="00000000" w:csb0="00000001" w:csb1="00000000"/>
  </w:font>
  <w:font w:name="Bitstream Vera Sans">
    <w:altName w:val="Times New Roman"/>
    <w:panose1 w:val="00000000000000000000"/>
    <w:charset w:val="00"/>
    <w:family w:val="roman"/>
    <w:notTrueType/>
    <w:pitch w:val="variable"/>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EUAlbertina-Regu">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325" w:rsidRDefault="00936325" w:rsidP="00B64C50">
    <w:pPr>
      <w:pStyle w:val="Pieddepage"/>
      <w:ind w:right="-2"/>
      <w:rPr>
        <w:sz w:val="20"/>
      </w:rPr>
    </w:pPr>
    <w:r>
      <w:rPr>
        <w:rFonts w:ascii="Arial" w:hAnsi="Arial"/>
        <w:sz w:val="20"/>
      </w:rPr>
      <w:tab/>
    </w:r>
    <w:r>
      <w:rPr>
        <w:rFonts w:ascii="Arial" w:hAnsi="Arial"/>
        <w:sz w:val="20"/>
      </w:rPr>
      <w:tab/>
    </w:r>
    <w:r>
      <w:rPr>
        <w:rFonts w:ascii="Arial" w:hAnsi="Arial"/>
        <w:snapToGrid w:val="0"/>
        <w:sz w:val="20"/>
      </w:rPr>
      <w:t xml:space="preserve">Page </w:t>
    </w:r>
    <w:r>
      <w:rPr>
        <w:rFonts w:ascii="Arial" w:hAnsi="Arial"/>
        <w:snapToGrid w:val="0"/>
        <w:sz w:val="20"/>
      </w:rPr>
      <w:fldChar w:fldCharType="begin"/>
    </w:r>
    <w:r>
      <w:rPr>
        <w:rFonts w:ascii="Arial" w:hAnsi="Arial"/>
        <w:snapToGrid w:val="0"/>
        <w:sz w:val="20"/>
      </w:rPr>
      <w:instrText xml:space="preserve"> PAGE </w:instrText>
    </w:r>
    <w:r>
      <w:rPr>
        <w:rFonts w:ascii="Arial" w:hAnsi="Arial"/>
        <w:snapToGrid w:val="0"/>
        <w:sz w:val="20"/>
      </w:rPr>
      <w:fldChar w:fldCharType="separate"/>
    </w:r>
    <w:r w:rsidR="00837E50">
      <w:rPr>
        <w:rFonts w:ascii="Arial" w:hAnsi="Arial"/>
        <w:noProof/>
        <w:snapToGrid w:val="0"/>
        <w:sz w:val="20"/>
      </w:rPr>
      <w:t>32</w:t>
    </w:r>
    <w:r>
      <w:rPr>
        <w:rFonts w:ascii="Arial" w:hAnsi="Arial"/>
        <w:snapToGrid w:val="0"/>
        <w:sz w:val="20"/>
      </w:rPr>
      <w:fldChar w:fldCharType="end"/>
    </w:r>
    <w:r>
      <w:rPr>
        <w:rFonts w:ascii="Arial" w:hAnsi="Arial"/>
        <w:snapToGrid w:val="0"/>
        <w:sz w:val="20"/>
      </w:rPr>
      <w:t xml:space="preserve"> sur </w:t>
    </w:r>
    <w:r>
      <w:rPr>
        <w:rFonts w:ascii="Arial" w:hAnsi="Arial"/>
        <w:snapToGrid w:val="0"/>
        <w:sz w:val="20"/>
      </w:rPr>
      <w:fldChar w:fldCharType="begin"/>
    </w:r>
    <w:r>
      <w:rPr>
        <w:rFonts w:ascii="Arial" w:hAnsi="Arial"/>
        <w:snapToGrid w:val="0"/>
        <w:sz w:val="20"/>
      </w:rPr>
      <w:instrText xml:space="preserve"> NUMPAGES </w:instrText>
    </w:r>
    <w:r>
      <w:rPr>
        <w:rFonts w:ascii="Arial" w:hAnsi="Arial"/>
        <w:snapToGrid w:val="0"/>
        <w:sz w:val="20"/>
      </w:rPr>
      <w:fldChar w:fldCharType="separate"/>
    </w:r>
    <w:r w:rsidR="00837E50">
      <w:rPr>
        <w:rFonts w:ascii="Arial" w:hAnsi="Arial"/>
        <w:noProof/>
        <w:snapToGrid w:val="0"/>
        <w:sz w:val="20"/>
      </w:rPr>
      <w:t>32</w:t>
    </w:r>
    <w:r>
      <w:rPr>
        <w:rFonts w:ascii="Arial" w:hAnsi="Arial"/>
        <w:snapToGrid w:val="0"/>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325" w:rsidRPr="0056027A" w:rsidRDefault="00936325" w:rsidP="00B64C50">
    <w:pPr>
      <w:pStyle w:val="Pieddepage"/>
      <w:ind w:left="142"/>
      <w:rPr>
        <w:rFonts w:ascii="Arial" w:hAnsi="Arial" w:cs="Arial"/>
        <w:sz w:val="20"/>
      </w:rPr>
    </w:pPr>
    <w:r>
      <w:rPr>
        <w:rFonts w:ascii="Arial" w:hAnsi="Arial"/>
        <w:sz w:val="20"/>
      </w:rPr>
      <w:tab/>
    </w:r>
    <w:r>
      <w:rPr>
        <w:rFonts w:ascii="Arial" w:hAnsi="Arial"/>
        <w:sz w:val="20"/>
      </w:rPr>
      <w:tab/>
    </w:r>
    <w:r w:rsidRPr="0056027A">
      <w:rPr>
        <w:rFonts w:ascii="Arial" w:hAnsi="Arial" w:cs="Arial"/>
        <w:sz w:val="20"/>
      </w:rPr>
      <w:t xml:space="preserve">Page </w:t>
    </w:r>
    <w:r w:rsidRPr="0056027A">
      <w:rPr>
        <w:rFonts w:ascii="Arial" w:hAnsi="Arial" w:cs="Arial"/>
        <w:sz w:val="20"/>
      </w:rPr>
      <w:fldChar w:fldCharType="begin"/>
    </w:r>
    <w:r w:rsidRPr="0056027A">
      <w:rPr>
        <w:rFonts w:ascii="Arial" w:hAnsi="Arial" w:cs="Arial"/>
        <w:sz w:val="20"/>
      </w:rPr>
      <w:instrText xml:space="preserve"> PAGE </w:instrText>
    </w:r>
    <w:r w:rsidRPr="0056027A">
      <w:rPr>
        <w:rFonts w:ascii="Arial" w:hAnsi="Arial" w:cs="Arial"/>
        <w:sz w:val="20"/>
      </w:rPr>
      <w:fldChar w:fldCharType="separate"/>
    </w:r>
    <w:r w:rsidR="00837E50">
      <w:rPr>
        <w:rFonts w:ascii="Arial" w:hAnsi="Arial" w:cs="Arial"/>
        <w:noProof/>
        <w:sz w:val="20"/>
      </w:rPr>
      <w:t>1</w:t>
    </w:r>
    <w:r w:rsidRPr="0056027A">
      <w:rPr>
        <w:rFonts w:ascii="Arial" w:hAnsi="Arial" w:cs="Arial"/>
        <w:sz w:val="20"/>
      </w:rPr>
      <w:fldChar w:fldCharType="end"/>
    </w:r>
    <w:r w:rsidRPr="0056027A">
      <w:rPr>
        <w:rFonts w:ascii="Arial" w:hAnsi="Arial" w:cs="Arial"/>
        <w:sz w:val="20"/>
      </w:rPr>
      <w:t xml:space="preserve"> sur </w:t>
    </w:r>
    <w:r w:rsidRPr="0056027A">
      <w:rPr>
        <w:rFonts w:ascii="Arial" w:hAnsi="Arial" w:cs="Arial"/>
        <w:sz w:val="20"/>
      </w:rPr>
      <w:fldChar w:fldCharType="begin"/>
    </w:r>
    <w:r w:rsidRPr="0056027A">
      <w:rPr>
        <w:rFonts w:ascii="Arial" w:hAnsi="Arial" w:cs="Arial"/>
        <w:sz w:val="20"/>
      </w:rPr>
      <w:instrText xml:space="preserve"> NUMPAGES </w:instrText>
    </w:r>
    <w:r w:rsidRPr="0056027A">
      <w:rPr>
        <w:rFonts w:ascii="Arial" w:hAnsi="Arial" w:cs="Arial"/>
        <w:sz w:val="20"/>
      </w:rPr>
      <w:fldChar w:fldCharType="separate"/>
    </w:r>
    <w:r w:rsidR="00837E50">
      <w:rPr>
        <w:rFonts w:ascii="Arial" w:hAnsi="Arial" w:cs="Arial"/>
        <w:noProof/>
        <w:sz w:val="20"/>
      </w:rPr>
      <w:t>32</w:t>
    </w:r>
    <w:r w:rsidRPr="0056027A">
      <w:rP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325" w:rsidRDefault="00936325">
      <w:r>
        <w:separator/>
      </w:r>
    </w:p>
  </w:footnote>
  <w:footnote w:type="continuationSeparator" w:id="0">
    <w:p w:rsidR="00936325" w:rsidRDefault="00936325">
      <w:r>
        <w:continuationSeparator/>
      </w:r>
    </w:p>
  </w:footnote>
  <w:footnote w:id="1">
    <w:p w:rsidR="00936325" w:rsidRPr="005F6B24" w:rsidRDefault="00936325" w:rsidP="00D32F3F">
      <w:pPr>
        <w:pStyle w:val="Notedebasdepage"/>
        <w:suppressLineNumbers/>
        <w:ind w:left="142" w:hanging="142"/>
        <w:jc w:val="both"/>
        <w:rPr>
          <w:sz w:val="16"/>
          <w:lang w:val="fr-FR"/>
        </w:rPr>
      </w:pPr>
      <w:r w:rsidRPr="005F6B24">
        <w:rPr>
          <w:rStyle w:val="Appelnotedebasdep"/>
          <w:sz w:val="16"/>
          <w:lang w:val="fr-FR"/>
        </w:rPr>
        <w:footnoteRef/>
      </w:r>
      <w:r w:rsidRPr="005F6B24">
        <w:rPr>
          <w:sz w:val="16"/>
          <w:lang w:val="fr-FR"/>
        </w:rPr>
        <w:t xml:space="preserve"> Le soumissionnaire est un pouvoir public ou une personne morale dont l'objet social englobe la valorisation des produits agricoles et dont les activités concourent à l’atteinte des objectifs mentionnés à l’article D.1er, § 3 du Code wallon de l’agriculture, qui soumet un dossier unique de candidature pour un projet de hall relais agricole auprès de l’administration ; le cas échéant, dans l’attente de la constitution du promoteur du projet de hall relais agricole précité sous forme d’une personne morale.</w:t>
      </w:r>
    </w:p>
  </w:footnote>
  <w:footnote w:id="2">
    <w:p w:rsidR="00936325" w:rsidRPr="005F6B24" w:rsidRDefault="00936325" w:rsidP="00085FEA">
      <w:pPr>
        <w:pStyle w:val="Notedebasdepage"/>
        <w:ind w:left="142" w:hanging="142"/>
        <w:jc w:val="both"/>
        <w:rPr>
          <w:sz w:val="16"/>
        </w:rPr>
      </w:pPr>
      <w:r w:rsidRPr="005F6B24">
        <w:rPr>
          <w:rStyle w:val="Appelnotedebasdep"/>
          <w:sz w:val="16"/>
        </w:rPr>
        <w:footnoteRef/>
      </w:r>
      <w:r w:rsidRPr="005F6B24">
        <w:rPr>
          <w:sz w:val="16"/>
        </w:rPr>
        <w:t xml:space="preserve"> Si différente de l’adresse du soumissionnaire.</w:t>
      </w:r>
    </w:p>
  </w:footnote>
  <w:footnote w:id="3">
    <w:p w:rsidR="00936325" w:rsidRPr="00D37FF5" w:rsidRDefault="00936325" w:rsidP="00D37FF5">
      <w:pPr>
        <w:pStyle w:val="Notedebasdepage"/>
        <w:ind w:left="142" w:hanging="142"/>
        <w:rPr>
          <w:sz w:val="16"/>
          <w:szCs w:val="16"/>
          <w:lang w:val="fr-FR"/>
        </w:rPr>
      </w:pPr>
      <w:r w:rsidRPr="00D37FF5">
        <w:rPr>
          <w:rStyle w:val="Appelnotedebasdep"/>
          <w:sz w:val="16"/>
          <w:szCs w:val="16"/>
        </w:rPr>
        <w:footnoteRef/>
      </w:r>
      <w:r w:rsidRPr="00D37FF5">
        <w:rPr>
          <w:sz w:val="16"/>
          <w:szCs w:val="16"/>
        </w:rPr>
        <w:t xml:space="preserve"> </w:t>
      </w:r>
      <w:r w:rsidRPr="00D37FF5">
        <w:rPr>
          <w:sz w:val="16"/>
          <w:szCs w:val="16"/>
          <w:lang w:val="fr-FR"/>
        </w:rPr>
        <w:t>Le promoteur est un pouvoir public tel qu’une commune ou une association de communes, une province ou une personne morale dont l’objet social englobe la valorisation des produits agricoles et dont les activités concourent à l’atteinte des objectifs mentionnés à l’article D.1er, § 3 du Code wallon de l’agriculture, auquel est octroyée une subvention à l’investissement pour la réalisation et la mise en fonctionnement d’un hall relais agricole.</w:t>
      </w:r>
    </w:p>
  </w:footnote>
  <w:footnote w:id="4">
    <w:p w:rsidR="00936325" w:rsidRPr="00085FEA" w:rsidRDefault="00936325" w:rsidP="00085FEA">
      <w:pPr>
        <w:pStyle w:val="Notedebasdepage"/>
        <w:ind w:left="142" w:hanging="142"/>
        <w:jc w:val="both"/>
        <w:rPr>
          <w:sz w:val="16"/>
          <w:lang w:val="fr-FR"/>
        </w:rPr>
      </w:pPr>
      <w:r w:rsidRPr="008150AB">
        <w:rPr>
          <w:rStyle w:val="Appelnotedebasdep"/>
          <w:lang w:val="fr-FR"/>
        </w:rPr>
        <w:footnoteRef/>
      </w:r>
      <w:r w:rsidRPr="00085FEA">
        <w:rPr>
          <w:sz w:val="16"/>
          <w:lang w:val="fr-FR"/>
        </w:rPr>
        <w:t xml:space="preserve"> Si différente de l’adresse du promoteur.</w:t>
      </w:r>
    </w:p>
  </w:footnote>
  <w:footnote w:id="5">
    <w:p w:rsidR="00936325" w:rsidRPr="008150AB" w:rsidRDefault="00936325" w:rsidP="008150AB">
      <w:pPr>
        <w:pStyle w:val="Notedebasdepage"/>
        <w:ind w:left="142" w:hanging="142"/>
        <w:jc w:val="both"/>
        <w:rPr>
          <w:sz w:val="16"/>
          <w:szCs w:val="16"/>
        </w:rPr>
      </w:pPr>
      <w:r>
        <w:rPr>
          <w:rStyle w:val="Appelnotedebasdep"/>
        </w:rPr>
        <w:footnoteRef/>
      </w:r>
      <w:r>
        <w:t xml:space="preserve"> </w:t>
      </w:r>
      <w:r w:rsidRPr="008150AB">
        <w:rPr>
          <w:sz w:val="16"/>
          <w:szCs w:val="16"/>
        </w:rPr>
        <w:t>Zone franche visée à l’article 38 du décret-programme du 23 février 2006 relatif aux actions prioritaires pour l’avenir wallon.</w:t>
      </w:r>
    </w:p>
  </w:footnote>
  <w:footnote w:id="6">
    <w:p w:rsidR="00936325" w:rsidRPr="008150AB" w:rsidRDefault="00936325" w:rsidP="008150AB">
      <w:pPr>
        <w:pStyle w:val="Notedebasdepage"/>
        <w:ind w:left="142" w:hanging="142"/>
        <w:jc w:val="both"/>
        <w:rPr>
          <w:sz w:val="16"/>
          <w:szCs w:val="16"/>
        </w:rPr>
      </w:pPr>
      <w:r>
        <w:rPr>
          <w:rStyle w:val="Appelnotedebasdep"/>
        </w:rPr>
        <w:footnoteRef/>
      </w:r>
      <w:r>
        <w:t xml:space="preserve"> </w:t>
      </w:r>
      <w:r w:rsidRPr="008150AB">
        <w:rPr>
          <w:sz w:val="16"/>
          <w:szCs w:val="16"/>
        </w:rPr>
        <w:t>Zone soumise à contrainte naturelle définie dans l’arrêté ministériel du 24 septembre 2015 désignant les zones soumises à contraintes naturelles en application de l’article 3 de l’arrêté du Gouvernement wallon du 24 septembre 2015 relatif à l’octroi des aides aux zones soumises à des contraintes naturelles.</w:t>
      </w:r>
    </w:p>
  </w:footnote>
  <w:footnote w:id="7">
    <w:p w:rsidR="00936325" w:rsidRPr="008150AB" w:rsidRDefault="00936325" w:rsidP="008150AB">
      <w:pPr>
        <w:pStyle w:val="Notedebasdepage"/>
        <w:ind w:left="142" w:hanging="142"/>
        <w:jc w:val="both"/>
        <w:rPr>
          <w:sz w:val="16"/>
          <w:szCs w:val="16"/>
        </w:rPr>
      </w:pPr>
      <w:r>
        <w:rPr>
          <w:rStyle w:val="Appelnotedebasdep"/>
        </w:rPr>
        <w:footnoteRef/>
      </w:r>
      <w:r>
        <w:t xml:space="preserve"> </w:t>
      </w:r>
      <w:r>
        <w:rPr>
          <w:sz w:val="16"/>
          <w:szCs w:val="16"/>
        </w:rPr>
        <w:t>Numéro</w:t>
      </w:r>
      <w:r w:rsidRPr="008150AB">
        <w:rPr>
          <w:sz w:val="16"/>
          <w:szCs w:val="16"/>
        </w:rPr>
        <w:t xml:space="preserve"> d’agriculteur au sens de l’arrêté du Gouvernement wallon du 17 décembre 2015 relatif à l'identification au système intégré de gestion et de contrôle, à l'attribution d'un numéro d'agriculteur, modifiant l'arrêté du Gouvernement wallon du 12 février 2015 exécutant le régime des paiements directs en faveur des agriculteurs et modifiant l'arrêté du Gouvernement wallon du 7 mai 2015 octroyant un soutien couplé aux agriculteurs pour les bovins femelles viandeux, les vaches mixtes, les vaches laitières et les brebis</w:t>
      </w:r>
      <w:r>
        <w:rPr>
          <w:sz w:val="16"/>
          <w:szCs w:val="16"/>
        </w:rPr>
        <w:t>.</w:t>
      </w:r>
    </w:p>
  </w:footnote>
  <w:footnote w:id="8">
    <w:p w:rsidR="00936325" w:rsidRPr="008150AB" w:rsidRDefault="00936325" w:rsidP="008150AB">
      <w:pPr>
        <w:pStyle w:val="Notedebasdepage"/>
        <w:jc w:val="both"/>
        <w:rPr>
          <w:sz w:val="16"/>
          <w:szCs w:val="16"/>
        </w:rPr>
      </w:pPr>
      <w:r w:rsidRPr="008150AB">
        <w:rPr>
          <w:rStyle w:val="Appelnotedebasdep"/>
          <w:sz w:val="16"/>
          <w:szCs w:val="16"/>
        </w:rPr>
        <w:footnoteRef/>
      </w:r>
      <w:r w:rsidRPr="008150AB">
        <w:rPr>
          <w:sz w:val="16"/>
          <w:szCs w:val="16"/>
        </w:rPr>
        <w:t xml:space="preserve"> Société Coopérative de Transformation et de Commercialisation</w:t>
      </w:r>
    </w:p>
  </w:footnote>
  <w:footnote w:id="9">
    <w:p w:rsidR="00936325" w:rsidRPr="00C766C9" w:rsidRDefault="00936325" w:rsidP="00C766C9">
      <w:pPr>
        <w:pStyle w:val="Notedebasdepage"/>
        <w:ind w:left="142" w:hanging="142"/>
        <w:jc w:val="both"/>
        <w:rPr>
          <w:sz w:val="16"/>
        </w:rPr>
      </w:pPr>
      <w:r w:rsidRPr="00C766C9">
        <w:rPr>
          <w:rStyle w:val="Appelnotedebasdep"/>
          <w:sz w:val="16"/>
        </w:rPr>
        <w:footnoteRef/>
      </w:r>
      <w:r w:rsidRPr="00C766C9">
        <w:rPr>
          <w:sz w:val="16"/>
        </w:rPr>
        <w:t xml:space="preserve"> Un </w:t>
      </w:r>
      <w:r w:rsidRPr="00C766C9">
        <w:rPr>
          <w:b/>
          <w:sz w:val="16"/>
        </w:rPr>
        <w:t xml:space="preserve">Objectif </w:t>
      </w:r>
      <w:r w:rsidRPr="00C766C9">
        <w:rPr>
          <w:sz w:val="16"/>
        </w:rPr>
        <w:t>est un résultat concret attendu en cours ou du moins à la fin du projet, il doit être autant que possible Spécifique, Mesurable, Acceptable, Réaliste et atteint dans le Temps imparti (S.M.A.R.T.).</w:t>
      </w:r>
    </w:p>
  </w:footnote>
  <w:footnote w:id="10">
    <w:p w:rsidR="00936325" w:rsidRPr="00C766C9" w:rsidRDefault="00936325" w:rsidP="00C766C9">
      <w:pPr>
        <w:pStyle w:val="Notedebasdepage"/>
        <w:ind w:left="142" w:hanging="142"/>
        <w:jc w:val="both"/>
        <w:rPr>
          <w:sz w:val="16"/>
        </w:rPr>
      </w:pPr>
      <w:r w:rsidRPr="00C766C9">
        <w:rPr>
          <w:rStyle w:val="Appelnotedebasdep"/>
          <w:sz w:val="16"/>
        </w:rPr>
        <w:footnoteRef/>
      </w:r>
      <w:r w:rsidRPr="00C766C9">
        <w:rPr>
          <w:sz w:val="16"/>
        </w:rPr>
        <w:t xml:space="preserve"> Un </w:t>
      </w:r>
      <w:r w:rsidRPr="00C766C9">
        <w:rPr>
          <w:b/>
          <w:sz w:val="16"/>
        </w:rPr>
        <w:t>Bénéfice</w:t>
      </w:r>
      <w:r w:rsidRPr="00C766C9">
        <w:rPr>
          <w:sz w:val="16"/>
        </w:rPr>
        <w:t xml:space="preserve"> est une conséquence positive, un avantage résultant du projet, il est souhaité mais sans garantie qu’il puisse se réaliser et il peut se concrétiser après la fin du pr</w:t>
      </w:r>
      <w:r>
        <w:rPr>
          <w:sz w:val="16"/>
        </w:rPr>
        <w:t xml:space="preserve">ojet, à court ou à long terme. </w:t>
      </w:r>
    </w:p>
  </w:footnote>
  <w:footnote w:id="11">
    <w:p w:rsidR="00936325" w:rsidRPr="00997215" w:rsidRDefault="00936325" w:rsidP="00997215">
      <w:pPr>
        <w:pStyle w:val="Notedebasdepage"/>
        <w:ind w:left="142" w:hanging="142"/>
        <w:jc w:val="both"/>
        <w:rPr>
          <w:sz w:val="16"/>
        </w:rPr>
      </w:pPr>
      <w:r w:rsidRPr="00997215">
        <w:rPr>
          <w:rStyle w:val="Appelnotedebasdep"/>
          <w:sz w:val="16"/>
        </w:rPr>
        <w:footnoteRef/>
      </w:r>
      <w:r w:rsidRPr="00997215">
        <w:rPr>
          <w:sz w:val="16"/>
        </w:rPr>
        <w:t xml:space="preserve"> Par « risque », on entend tout événement indésirable dont l'apparition n'est pas certaine, ayant pour conséquence la possibilité de perturber la réalisation d’un objectif du projet, voire que le projet lui-même ne puisse pas se réaliser. L’analyse des risques permet de les identifier pour pouvoir les évaluer et les maîtriser en prenant des mesures préventives. Les risques sont formalisés et mis à jour dans un registre des risques. L’analyse de risques comprend l’identification et l’évaluation des évènements de nature à perturber la réalisation du projet et propose des mesures de maîtrise à mettre en œuvre.</w:t>
      </w:r>
    </w:p>
  </w:footnote>
  <w:footnote w:id="12">
    <w:p w:rsidR="00936325" w:rsidRPr="00503653" w:rsidRDefault="00936325" w:rsidP="00E41BAA">
      <w:pPr>
        <w:jc w:val="both"/>
        <w:rPr>
          <w:rFonts w:ascii="Arial" w:hAnsi="Arial" w:cs="Arial"/>
          <w:sz w:val="18"/>
          <w:szCs w:val="18"/>
        </w:rPr>
      </w:pPr>
      <w:r>
        <w:rPr>
          <w:rStyle w:val="Appelnotedebasdep"/>
        </w:rPr>
        <w:footnoteRef/>
      </w:r>
      <w:r>
        <w:t xml:space="preserve"> </w:t>
      </w:r>
      <w:r w:rsidRPr="00503653">
        <w:rPr>
          <w:rFonts w:ascii="Arial" w:hAnsi="Arial" w:cs="Arial"/>
          <w:sz w:val="18"/>
          <w:szCs w:val="18"/>
        </w:rPr>
        <w:t>Sont notamment visées les entreprises liées en raison de la détention par une entreprise de la majorité des droits de vote ou du droit d’exercer une influence dominante dans le fonctionnement de l’autre entreprise en vertu d’un contrat ou d’une clause des statuts.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325" w:rsidRDefault="00936325" w:rsidP="0076412D">
    <w:pPr>
      <w:pStyle w:val="En-tte"/>
      <w:pBdr>
        <w:top w:val="single" w:sz="2" w:space="1" w:color="000000"/>
        <w:left w:val="single" w:sz="2" w:space="1" w:color="000000"/>
        <w:bottom w:val="single" w:sz="2" w:space="1" w:color="000000"/>
        <w:right w:val="single" w:sz="2" w:space="1" w:color="000000"/>
      </w:pBdr>
      <w:spacing w:after="200"/>
      <w:jc w:val="center"/>
      <w:rPr>
        <w:b/>
      </w:rPr>
    </w:pPr>
    <w:r w:rsidRPr="00EB681D">
      <w:rPr>
        <w:i/>
        <w:noProof/>
        <w:highlight w:val="green"/>
        <w:lang w:eastAsia="fr-BE"/>
      </w:rPr>
      <w:pict>
        <v:shapetype id="_x0000_t202" coordsize="21600,21600" o:spt="202" path="m,l,21600r21600,l21600,xe">
          <v:stroke joinstyle="miter"/>
          <v:path gradientshapeok="t" o:connecttype="rect"/>
        </v:shapetype>
        <v:shape id="_x0000_s78850" type="#_x0000_t202" style="position:absolute;left:0;text-align:left;margin-left:411.15pt;margin-top:-31.95pt;width:118.1pt;height:16pt;z-index:251659264;mso-height-percent:200;mso-height-percent:200;mso-width-relative:margin;mso-height-relative:margin" strokecolor="white [3212]">
          <v:textbox style="mso-fit-shape-to-text:t">
            <w:txbxContent>
              <w:p w:rsidR="00936325" w:rsidRDefault="00936325" w:rsidP="00B64C50">
                <w:r w:rsidRPr="00AC351D">
                  <w:rPr>
                    <w:rFonts w:ascii="Arial" w:hAnsi="Arial"/>
                    <w:i/>
                    <w:sz w:val="14"/>
                  </w:rPr>
                  <w:t>Formulaire HRA-DUC 20180917</w:t>
                </w:r>
              </w:p>
            </w:txbxContent>
          </v:textbox>
        </v:shape>
      </w:pict>
    </w:r>
    <w:r w:rsidRPr="00B64C50">
      <w:rPr>
        <w:i/>
        <w:highlight w:val="green"/>
      </w:rPr>
      <w:t>ACRONYME de votre PROJET HRA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325" w:rsidRDefault="00936325">
    <w:pPr>
      <w:pStyle w:val="En-tte"/>
    </w:pPr>
    <w:r>
      <w:rPr>
        <w:noProof/>
        <w:lang w:eastAsia="fr-BE"/>
      </w:rPr>
      <w:pict>
        <v:shapetype id="_x0000_t202" coordsize="21600,21600" o:spt="202" path="m,l,21600r21600,l21600,xe">
          <v:stroke joinstyle="miter"/>
          <v:path gradientshapeok="t" o:connecttype="rect"/>
        </v:shapetype>
        <v:shape id="_x0000_s78849" type="#_x0000_t202" style="position:absolute;margin-left:413.05pt;margin-top:-35.65pt;width:118.1pt;height:16pt;z-index:251658240;mso-height-percent:200;mso-height-percent:200;mso-width-relative:margin;mso-height-relative:margin" strokecolor="white [3212]">
          <v:textbox style="mso-fit-shape-to-text:t">
            <w:txbxContent>
              <w:p w:rsidR="00936325" w:rsidRDefault="00936325" w:rsidP="00B64C50">
                <w:r w:rsidRPr="00AC351D">
                  <w:rPr>
                    <w:rFonts w:ascii="Arial" w:hAnsi="Arial"/>
                    <w:i/>
                    <w:sz w:val="14"/>
                  </w:rPr>
                  <w:t>Formulaire HRA-DUC 201809</w:t>
                </w:r>
                <w:r w:rsidR="00837E50">
                  <w:rPr>
                    <w:rFonts w:ascii="Arial" w:hAnsi="Arial"/>
                    <w:i/>
                    <w:sz w:val="14"/>
                  </w:rPr>
                  <w:t>24</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F"/>
    <w:multiLevelType w:val="multilevel"/>
    <w:tmpl w:val="0000000F"/>
    <w:lvl w:ilvl="0">
      <w:start w:val="1"/>
      <w:numFmt w:val="bullet"/>
      <w:pStyle w:val="Listetirets1"/>
      <w:lvlText w:val="-"/>
      <w:lvlJc w:val="left"/>
      <w:pPr>
        <w:tabs>
          <w:tab w:val="num" w:pos="720"/>
        </w:tabs>
        <w:ind w:left="720" w:hanging="360"/>
      </w:pPr>
      <w:rPr>
        <w:rFonts w:ascii="Times New Roman" w:hAnsi="Times New Roman"/>
        <w:sz w:val="18"/>
      </w:rPr>
    </w:lvl>
    <w:lvl w:ilvl="1">
      <w:start w:val="1"/>
      <w:numFmt w:val="bullet"/>
      <w:lvlText w:val="-"/>
      <w:lvlJc w:val="left"/>
      <w:pPr>
        <w:tabs>
          <w:tab w:val="num" w:pos="587"/>
        </w:tabs>
        <w:ind w:left="587" w:hanging="360"/>
      </w:pPr>
      <w:rPr>
        <w:rFonts w:ascii="Times New Roman" w:hAnsi="Times New Roman"/>
        <w:sz w:val="18"/>
      </w:rPr>
    </w:lvl>
    <w:lvl w:ilvl="2">
      <w:start w:val="1"/>
      <w:numFmt w:val="bullet"/>
      <w:lvlText w:val="-"/>
      <w:lvlJc w:val="left"/>
      <w:pPr>
        <w:tabs>
          <w:tab w:val="num" w:pos="813"/>
        </w:tabs>
        <w:ind w:left="813" w:hanging="360"/>
      </w:pPr>
      <w:rPr>
        <w:rFonts w:ascii="Times New Roman" w:hAnsi="Times New Roman"/>
        <w:sz w:val="18"/>
      </w:rPr>
    </w:lvl>
    <w:lvl w:ilvl="3">
      <w:start w:val="1"/>
      <w:numFmt w:val="bullet"/>
      <w:lvlText w:val="-"/>
      <w:lvlJc w:val="left"/>
      <w:pPr>
        <w:tabs>
          <w:tab w:val="num" w:pos="1040"/>
        </w:tabs>
        <w:ind w:left="1040" w:hanging="360"/>
      </w:pPr>
      <w:rPr>
        <w:rFonts w:ascii="Times New Roman" w:hAnsi="Times New Roman"/>
        <w:sz w:val="18"/>
      </w:rPr>
    </w:lvl>
    <w:lvl w:ilvl="4">
      <w:start w:val="1"/>
      <w:numFmt w:val="bullet"/>
      <w:lvlText w:val="-"/>
      <w:lvlJc w:val="left"/>
      <w:pPr>
        <w:tabs>
          <w:tab w:val="num" w:pos="1267"/>
        </w:tabs>
        <w:ind w:left="1267" w:hanging="360"/>
      </w:pPr>
      <w:rPr>
        <w:rFonts w:ascii="Times New Roman" w:hAnsi="Times New Roman"/>
        <w:sz w:val="18"/>
      </w:rPr>
    </w:lvl>
    <w:lvl w:ilvl="5">
      <w:start w:val="1"/>
      <w:numFmt w:val="bullet"/>
      <w:lvlText w:val="-"/>
      <w:lvlJc w:val="left"/>
      <w:pPr>
        <w:tabs>
          <w:tab w:val="num" w:pos="1494"/>
        </w:tabs>
        <w:ind w:left="1494" w:hanging="360"/>
      </w:pPr>
      <w:rPr>
        <w:rFonts w:ascii="Times New Roman" w:hAnsi="Times New Roman"/>
        <w:sz w:val="18"/>
      </w:rPr>
    </w:lvl>
    <w:lvl w:ilvl="6">
      <w:start w:val="1"/>
      <w:numFmt w:val="bullet"/>
      <w:lvlText w:val="-"/>
      <w:lvlJc w:val="left"/>
      <w:pPr>
        <w:tabs>
          <w:tab w:val="num" w:pos="1720"/>
        </w:tabs>
        <w:ind w:left="1720" w:hanging="360"/>
      </w:pPr>
      <w:rPr>
        <w:rFonts w:ascii="Times New Roman" w:hAnsi="Times New Roman"/>
        <w:sz w:val="18"/>
      </w:rPr>
    </w:lvl>
    <w:lvl w:ilvl="7">
      <w:start w:val="1"/>
      <w:numFmt w:val="bullet"/>
      <w:lvlText w:val="-"/>
      <w:lvlJc w:val="left"/>
      <w:pPr>
        <w:tabs>
          <w:tab w:val="num" w:pos="1947"/>
        </w:tabs>
        <w:ind w:left="1947" w:hanging="360"/>
      </w:pPr>
      <w:rPr>
        <w:rFonts w:ascii="Times New Roman" w:hAnsi="Times New Roman"/>
        <w:sz w:val="18"/>
      </w:rPr>
    </w:lvl>
    <w:lvl w:ilvl="8">
      <w:start w:val="1"/>
      <w:numFmt w:val="bullet"/>
      <w:lvlText w:val="-"/>
      <w:lvlJc w:val="left"/>
      <w:pPr>
        <w:tabs>
          <w:tab w:val="num" w:pos="2174"/>
        </w:tabs>
        <w:ind w:left="2174" w:hanging="360"/>
      </w:pPr>
      <w:rPr>
        <w:rFonts w:ascii="Times New Roman" w:hAnsi="Times New Roman"/>
        <w:sz w:val="18"/>
      </w:rPr>
    </w:lvl>
  </w:abstractNum>
  <w:abstractNum w:abstractNumId="4">
    <w:nsid w:val="00000016"/>
    <w:multiLevelType w:val="multilevel"/>
    <w:tmpl w:val="9F8AE034"/>
    <w:lvl w:ilvl="0">
      <w:start w:val="1"/>
      <w:numFmt w:val="decimal"/>
      <w:lvlText w:val="Annexe %1 :"/>
      <w:lvlJc w:val="left"/>
      <w:pPr>
        <w:tabs>
          <w:tab w:val="num" w:pos="2552"/>
        </w:tabs>
        <w:ind w:left="2552" w:hanging="1134"/>
      </w:pPr>
      <w:rPr>
        <w:rFonts w:hint="default"/>
      </w:rPr>
    </w:lvl>
    <w:lvl w:ilvl="1">
      <w:start w:val="1"/>
      <w:numFmt w:val="decimal"/>
      <w:lvlText w:val="Annexe %2 :"/>
      <w:lvlJc w:val="left"/>
      <w:pPr>
        <w:tabs>
          <w:tab w:val="num" w:pos="1985"/>
        </w:tabs>
        <w:ind w:left="1985" w:hanging="283"/>
      </w:pPr>
      <w:rPr>
        <w:rFonts w:hint="default"/>
      </w:rPr>
    </w:lvl>
    <w:lvl w:ilvl="2">
      <w:start w:val="1"/>
      <w:numFmt w:val="decimal"/>
      <w:lvlText w:val="Annexe %3 :"/>
      <w:lvlJc w:val="left"/>
      <w:pPr>
        <w:tabs>
          <w:tab w:val="num" w:pos="2268"/>
        </w:tabs>
        <w:ind w:left="2268" w:hanging="283"/>
      </w:pPr>
      <w:rPr>
        <w:rFonts w:hint="default"/>
      </w:rPr>
    </w:lvl>
    <w:lvl w:ilvl="3">
      <w:start w:val="1"/>
      <w:numFmt w:val="decimal"/>
      <w:lvlText w:val="Annexe %4 :"/>
      <w:lvlJc w:val="left"/>
      <w:pPr>
        <w:tabs>
          <w:tab w:val="num" w:pos="2552"/>
        </w:tabs>
        <w:ind w:left="2552" w:hanging="283"/>
      </w:pPr>
      <w:rPr>
        <w:rFonts w:hint="default"/>
      </w:rPr>
    </w:lvl>
    <w:lvl w:ilvl="4">
      <w:start w:val="1"/>
      <w:numFmt w:val="decimal"/>
      <w:lvlText w:val="Annexe %5 :"/>
      <w:lvlJc w:val="left"/>
      <w:pPr>
        <w:tabs>
          <w:tab w:val="num" w:pos="2835"/>
        </w:tabs>
        <w:ind w:left="2835" w:hanging="283"/>
      </w:pPr>
      <w:rPr>
        <w:rFonts w:hint="default"/>
      </w:rPr>
    </w:lvl>
    <w:lvl w:ilvl="5">
      <w:start w:val="1"/>
      <w:numFmt w:val="decimal"/>
      <w:lvlText w:val="Annexe %6 :"/>
      <w:lvlJc w:val="left"/>
      <w:pPr>
        <w:tabs>
          <w:tab w:val="num" w:pos="3119"/>
        </w:tabs>
        <w:ind w:left="3119" w:hanging="283"/>
      </w:pPr>
      <w:rPr>
        <w:rFonts w:hint="default"/>
      </w:rPr>
    </w:lvl>
    <w:lvl w:ilvl="6">
      <w:start w:val="1"/>
      <w:numFmt w:val="decimal"/>
      <w:lvlText w:val="Annexe %7 :"/>
      <w:lvlJc w:val="left"/>
      <w:pPr>
        <w:tabs>
          <w:tab w:val="num" w:pos="3402"/>
        </w:tabs>
        <w:ind w:left="3402" w:hanging="283"/>
      </w:pPr>
      <w:rPr>
        <w:rFonts w:hint="default"/>
      </w:rPr>
    </w:lvl>
    <w:lvl w:ilvl="7">
      <w:start w:val="1"/>
      <w:numFmt w:val="decimal"/>
      <w:lvlText w:val="Annexe %8 :"/>
      <w:lvlJc w:val="left"/>
      <w:pPr>
        <w:tabs>
          <w:tab w:val="num" w:pos="3686"/>
        </w:tabs>
        <w:ind w:left="3686" w:hanging="283"/>
      </w:pPr>
      <w:rPr>
        <w:rFonts w:hint="default"/>
      </w:rPr>
    </w:lvl>
    <w:lvl w:ilvl="8">
      <w:start w:val="1"/>
      <w:numFmt w:val="decimal"/>
      <w:lvlText w:val="Annexe %9 :"/>
      <w:lvlJc w:val="left"/>
      <w:pPr>
        <w:tabs>
          <w:tab w:val="num" w:pos="3969"/>
        </w:tabs>
        <w:ind w:left="3969" w:hanging="283"/>
      </w:pPr>
      <w:rPr>
        <w:rFonts w:hint="default"/>
      </w:rPr>
    </w:lvl>
  </w:abstractNum>
  <w:abstractNum w:abstractNumId="5">
    <w:nsid w:val="074A49F1"/>
    <w:multiLevelType w:val="hybridMultilevel"/>
    <w:tmpl w:val="C9B4B202"/>
    <w:lvl w:ilvl="0" w:tplc="0C64D2EC">
      <w:start w:val="12"/>
      <w:numFmt w:val="bullet"/>
      <w:lvlText w:val="-"/>
      <w:lvlJc w:val="left"/>
      <w:pPr>
        <w:ind w:left="862" w:hanging="360"/>
      </w:pPr>
      <w:rPr>
        <w:rFonts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6">
    <w:nsid w:val="074D3C8D"/>
    <w:multiLevelType w:val="hybridMultilevel"/>
    <w:tmpl w:val="690C524C"/>
    <w:lvl w:ilvl="0" w:tplc="28FA4632">
      <w:start w:val="1"/>
      <w:numFmt w:val="bullet"/>
      <w:lvlText w:val="-"/>
      <w:lvlJc w:val="left"/>
      <w:pPr>
        <w:ind w:left="2869" w:hanging="360"/>
      </w:pPr>
      <w:rPr>
        <w:rFonts w:ascii="Arial" w:eastAsiaTheme="minorHAnsi" w:hAnsi="Arial" w:cs="Arial" w:hint="default"/>
      </w:rPr>
    </w:lvl>
    <w:lvl w:ilvl="1" w:tplc="080C0003" w:tentative="1">
      <w:start w:val="1"/>
      <w:numFmt w:val="bullet"/>
      <w:lvlText w:val="o"/>
      <w:lvlJc w:val="left"/>
      <w:pPr>
        <w:ind w:left="3589" w:hanging="360"/>
      </w:pPr>
      <w:rPr>
        <w:rFonts w:ascii="Courier New" w:hAnsi="Courier New" w:cs="Courier New" w:hint="default"/>
      </w:rPr>
    </w:lvl>
    <w:lvl w:ilvl="2" w:tplc="080C0005" w:tentative="1">
      <w:start w:val="1"/>
      <w:numFmt w:val="bullet"/>
      <w:lvlText w:val=""/>
      <w:lvlJc w:val="left"/>
      <w:pPr>
        <w:ind w:left="4309" w:hanging="360"/>
      </w:pPr>
      <w:rPr>
        <w:rFonts w:ascii="Wingdings" w:hAnsi="Wingdings" w:hint="default"/>
      </w:rPr>
    </w:lvl>
    <w:lvl w:ilvl="3" w:tplc="080C0001" w:tentative="1">
      <w:start w:val="1"/>
      <w:numFmt w:val="bullet"/>
      <w:lvlText w:val=""/>
      <w:lvlJc w:val="left"/>
      <w:pPr>
        <w:ind w:left="5029" w:hanging="360"/>
      </w:pPr>
      <w:rPr>
        <w:rFonts w:ascii="Symbol" w:hAnsi="Symbol" w:hint="default"/>
      </w:rPr>
    </w:lvl>
    <w:lvl w:ilvl="4" w:tplc="080C0003" w:tentative="1">
      <w:start w:val="1"/>
      <w:numFmt w:val="bullet"/>
      <w:lvlText w:val="o"/>
      <w:lvlJc w:val="left"/>
      <w:pPr>
        <w:ind w:left="5749" w:hanging="360"/>
      </w:pPr>
      <w:rPr>
        <w:rFonts w:ascii="Courier New" w:hAnsi="Courier New" w:cs="Courier New" w:hint="default"/>
      </w:rPr>
    </w:lvl>
    <w:lvl w:ilvl="5" w:tplc="080C0005" w:tentative="1">
      <w:start w:val="1"/>
      <w:numFmt w:val="bullet"/>
      <w:lvlText w:val=""/>
      <w:lvlJc w:val="left"/>
      <w:pPr>
        <w:ind w:left="6469" w:hanging="360"/>
      </w:pPr>
      <w:rPr>
        <w:rFonts w:ascii="Wingdings" w:hAnsi="Wingdings" w:hint="default"/>
      </w:rPr>
    </w:lvl>
    <w:lvl w:ilvl="6" w:tplc="080C0001" w:tentative="1">
      <w:start w:val="1"/>
      <w:numFmt w:val="bullet"/>
      <w:lvlText w:val=""/>
      <w:lvlJc w:val="left"/>
      <w:pPr>
        <w:ind w:left="7189" w:hanging="360"/>
      </w:pPr>
      <w:rPr>
        <w:rFonts w:ascii="Symbol" w:hAnsi="Symbol" w:hint="default"/>
      </w:rPr>
    </w:lvl>
    <w:lvl w:ilvl="7" w:tplc="080C0003" w:tentative="1">
      <w:start w:val="1"/>
      <w:numFmt w:val="bullet"/>
      <w:lvlText w:val="o"/>
      <w:lvlJc w:val="left"/>
      <w:pPr>
        <w:ind w:left="7909" w:hanging="360"/>
      </w:pPr>
      <w:rPr>
        <w:rFonts w:ascii="Courier New" w:hAnsi="Courier New" w:cs="Courier New" w:hint="default"/>
      </w:rPr>
    </w:lvl>
    <w:lvl w:ilvl="8" w:tplc="080C0005" w:tentative="1">
      <w:start w:val="1"/>
      <w:numFmt w:val="bullet"/>
      <w:lvlText w:val=""/>
      <w:lvlJc w:val="left"/>
      <w:pPr>
        <w:ind w:left="8629" w:hanging="360"/>
      </w:pPr>
      <w:rPr>
        <w:rFonts w:ascii="Wingdings" w:hAnsi="Wingdings" w:hint="default"/>
      </w:rPr>
    </w:lvl>
  </w:abstractNum>
  <w:abstractNum w:abstractNumId="7">
    <w:nsid w:val="092B69C2"/>
    <w:multiLevelType w:val="hybridMultilevel"/>
    <w:tmpl w:val="A2E48B4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0CF72448"/>
    <w:multiLevelType w:val="singleLevel"/>
    <w:tmpl w:val="0D5A77E2"/>
    <w:lvl w:ilvl="0">
      <w:start w:val="2"/>
      <w:numFmt w:val="bullet"/>
      <w:lvlText w:val="-"/>
      <w:lvlJc w:val="left"/>
      <w:pPr>
        <w:tabs>
          <w:tab w:val="num" w:pos="1069"/>
        </w:tabs>
        <w:ind w:left="1069" w:hanging="360"/>
      </w:pPr>
      <w:rPr>
        <w:rFonts w:hint="default"/>
      </w:rPr>
    </w:lvl>
  </w:abstractNum>
  <w:abstractNum w:abstractNumId="9">
    <w:nsid w:val="0DE83FB2"/>
    <w:multiLevelType w:val="multilevel"/>
    <w:tmpl w:val="B53C515E"/>
    <w:lvl w:ilvl="0">
      <w:start w:val="4"/>
      <w:numFmt w:val="decimal"/>
      <w:lvlText w:val="%1."/>
      <w:lvlJc w:val="left"/>
      <w:pPr>
        <w:ind w:left="360" w:hanging="360"/>
      </w:pPr>
      <w:rPr>
        <w:rFonts w:hint="default"/>
      </w:rPr>
    </w:lvl>
    <w:lvl w:ilvl="1">
      <w:start w:val="13"/>
      <w:numFmt w:val="decimal"/>
      <w:lvlText w:val="%1.%2."/>
      <w:lvlJc w:val="left"/>
      <w:pPr>
        <w:ind w:left="1425"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2F2057E"/>
    <w:multiLevelType w:val="multilevel"/>
    <w:tmpl w:val="401039C6"/>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3931393"/>
    <w:multiLevelType w:val="multilevel"/>
    <w:tmpl w:val="130890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305402E"/>
    <w:multiLevelType w:val="singleLevel"/>
    <w:tmpl w:val="0C64D2EC"/>
    <w:lvl w:ilvl="0">
      <w:start w:val="12"/>
      <w:numFmt w:val="bullet"/>
      <w:lvlText w:val="-"/>
      <w:lvlJc w:val="left"/>
      <w:pPr>
        <w:tabs>
          <w:tab w:val="num" w:pos="360"/>
        </w:tabs>
        <w:ind w:left="360" w:hanging="360"/>
      </w:pPr>
      <w:rPr>
        <w:rFonts w:hint="default"/>
      </w:rPr>
    </w:lvl>
  </w:abstractNum>
  <w:abstractNum w:abstractNumId="13">
    <w:nsid w:val="23937D8E"/>
    <w:multiLevelType w:val="hybridMultilevel"/>
    <w:tmpl w:val="3EACCA0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2B952B1D"/>
    <w:multiLevelType w:val="hybridMultilevel"/>
    <w:tmpl w:val="4028B2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2D0F527C"/>
    <w:multiLevelType w:val="multilevel"/>
    <w:tmpl w:val="570C0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21167A2"/>
    <w:multiLevelType w:val="multilevel"/>
    <w:tmpl w:val="E5BAB916"/>
    <w:lvl w:ilvl="0">
      <w:start w:val="7"/>
      <w:numFmt w:val="decimal"/>
      <w:lvlText w:val="%1."/>
      <w:lvlJc w:val="left"/>
      <w:pPr>
        <w:ind w:left="7307" w:hanging="360"/>
      </w:pPr>
      <w:rPr>
        <w:rFonts w:hint="default"/>
      </w:rPr>
    </w:lvl>
    <w:lvl w:ilvl="1">
      <w:start w:val="1"/>
      <w:numFmt w:val="decimal"/>
      <w:lvlText w:val="%1.%2."/>
      <w:lvlJc w:val="left"/>
      <w:pPr>
        <w:ind w:left="792" w:hanging="432"/>
      </w:pPr>
      <w:rPr>
        <w:rFonts w:hint="default"/>
      </w:rPr>
    </w:lvl>
    <w:lvl w:ilvl="2">
      <w:start w:val="7"/>
      <w:numFmt w:val="decimal"/>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5E66790"/>
    <w:multiLevelType w:val="hybridMultilevel"/>
    <w:tmpl w:val="CA107D7A"/>
    <w:lvl w:ilvl="0" w:tplc="D604DA64">
      <w:start w:val="1"/>
      <w:numFmt w:val="decimal"/>
      <w:lvlText w:val="%1."/>
      <w:lvlJc w:val="left"/>
      <w:pPr>
        <w:ind w:left="420" w:hanging="360"/>
      </w:pPr>
      <w:rPr>
        <w:rFonts w:hint="default"/>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8">
    <w:nsid w:val="375D1D29"/>
    <w:multiLevelType w:val="multilevel"/>
    <w:tmpl w:val="8A429B3A"/>
    <w:lvl w:ilvl="0">
      <w:start w:val="5"/>
      <w:numFmt w:val="decimal"/>
      <w:lvlText w:val="%1."/>
      <w:lvlJc w:val="left"/>
      <w:pPr>
        <w:ind w:left="7307"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76143F6"/>
    <w:multiLevelType w:val="hybridMultilevel"/>
    <w:tmpl w:val="535C4252"/>
    <w:lvl w:ilvl="0" w:tplc="CA26A6E8">
      <w:start w:val="1"/>
      <w:numFmt w:val="decimal"/>
      <w:lvlText w:val="3.%1."/>
      <w:lvlJc w:val="left"/>
      <w:pPr>
        <w:ind w:left="108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37F56826"/>
    <w:multiLevelType w:val="multilevel"/>
    <w:tmpl w:val="9A149D4C"/>
    <w:lvl w:ilvl="0">
      <w:start w:val="10"/>
      <w:numFmt w:val="decimal"/>
      <w:lvlText w:val="%1."/>
      <w:lvlJc w:val="left"/>
      <w:pPr>
        <w:ind w:left="7307"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AD4291C"/>
    <w:multiLevelType w:val="hybridMultilevel"/>
    <w:tmpl w:val="A404CE22"/>
    <w:lvl w:ilvl="0" w:tplc="9A36778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3CF41C06"/>
    <w:multiLevelType w:val="hybridMultilevel"/>
    <w:tmpl w:val="446AF4C2"/>
    <w:lvl w:ilvl="0" w:tplc="9A8091FE">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3DB7462B"/>
    <w:multiLevelType w:val="multilevel"/>
    <w:tmpl w:val="59AA491E"/>
    <w:lvl w:ilvl="0">
      <w:start w:val="4"/>
      <w:numFmt w:val="decimal"/>
      <w:lvlText w:val="%1."/>
      <w:lvlJc w:val="left"/>
      <w:pPr>
        <w:ind w:left="360" w:hanging="360"/>
      </w:pPr>
      <w:rPr>
        <w:rFonts w:hint="default"/>
      </w:rPr>
    </w:lvl>
    <w:lvl w:ilvl="1">
      <w:start w:val="10"/>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0135058"/>
    <w:multiLevelType w:val="multilevel"/>
    <w:tmpl w:val="A1887B8C"/>
    <w:lvl w:ilvl="0">
      <w:start w:val="5"/>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1C31334"/>
    <w:multiLevelType w:val="multilevel"/>
    <w:tmpl w:val="570C0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2447975"/>
    <w:multiLevelType w:val="hybridMultilevel"/>
    <w:tmpl w:val="9642D2DA"/>
    <w:lvl w:ilvl="0" w:tplc="0C64D2EC">
      <w:start w:val="12"/>
      <w:numFmt w:val="bullet"/>
      <w:lvlText w:val="-"/>
      <w:lvlJc w:val="left"/>
      <w:pPr>
        <w:ind w:left="1429" w:hanging="360"/>
      </w:pPr>
      <w:rPr>
        <w:rFonts w:hint="default"/>
      </w:rPr>
    </w:lvl>
    <w:lvl w:ilvl="1" w:tplc="080C000D">
      <w:start w:val="1"/>
      <w:numFmt w:val="bullet"/>
      <w:lvlText w:val=""/>
      <w:lvlJc w:val="left"/>
      <w:pPr>
        <w:ind w:left="2149" w:hanging="360"/>
      </w:pPr>
      <w:rPr>
        <w:rFonts w:ascii="Wingdings" w:hAnsi="Wingdings"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7">
    <w:nsid w:val="432A6E1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nsid w:val="44897CF0"/>
    <w:multiLevelType w:val="multilevel"/>
    <w:tmpl w:val="76B21A5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7037DCD"/>
    <w:multiLevelType w:val="multilevel"/>
    <w:tmpl w:val="F8B0363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C2E46E9"/>
    <w:multiLevelType w:val="hybridMultilevel"/>
    <w:tmpl w:val="40F42678"/>
    <w:lvl w:ilvl="0" w:tplc="CA26A6E8">
      <w:start w:val="1"/>
      <w:numFmt w:val="decimal"/>
      <w:lvlText w:val="3.%1."/>
      <w:lvlJc w:val="left"/>
      <w:pPr>
        <w:ind w:left="108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nsid w:val="4D4C0F68"/>
    <w:multiLevelType w:val="multilevel"/>
    <w:tmpl w:val="570C0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30B26A2"/>
    <w:multiLevelType w:val="hybridMultilevel"/>
    <w:tmpl w:val="18C0EFEE"/>
    <w:lvl w:ilvl="0" w:tplc="CA26A6E8">
      <w:start w:val="1"/>
      <w:numFmt w:val="decimal"/>
      <w:lvlText w:val="3.%1."/>
      <w:lvlJc w:val="left"/>
      <w:pPr>
        <w:ind w:left="108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608B0060"/>
    <w:multiLevelType w:val="hybridMultilevel"/>
    <w:tmpl w:val="F3CC5BC8"/>
    <w:lvl w:ilvl="0" w:tplc="6F7C6BF6">
      <w:start w:val="1"/>
      <w:numFmt w:val="decimal"/>
      <w:lvlText w:val="5.%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nsid w:val="61BD6B95"/>
    <w:multiLevelType w:val="multilevel"/>
    <w:tmpl w:val="460A51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25F12C6"/>
    <w:multiLevelType w:val="hybridMultilevel"/>
    <w:tmpl w:val="B1C68306"/>
    <w:lvl w:ilvl="0" w:tplc="0C64D2EC">
      <w:start w:val="12"/>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64E1558D"/>
    <w:multiLevelType w:val="multilevel"/>
    <w:tmpl w:val="570C0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5DD2C05"/>
    <w:multiLevelType w:val="singleLevel"/>
    <w:tmpl w:val="0C64D2EC"/>
    <w:lvl w:ilvl="0">
      <w:start w:val="12"/>
      <w:numFmt w:val="bullet"/>
      <w:lvlText w:val="-"/>
      <w:lvlJc w:val="left"/>
      <w:pPr>
        <w:tabs>
          <w:tab w:val="num" w:pos="360"/>
        </w:tabs>
        <w:ind w:left="360" w:hanging="360"/>
      </w:pPr>
      <w:rPr>
        <w:rFonts w:hint="default"/>
      </w:rPr>
    </w:lvl>
  </w:abstractNum>
  <w:abstractNum w:abstractNumId="38">
    <w:nsid w:val="68781837"/>
    <w:multiLevelType w:val="hybridMultilevel"/>
    <w:tmpl w:val="932098BC"/>
    <w:lvl w:ilvl="0" w:tplc="98DE2318">
      <w:start w:val="1"/>
      <w:numFmt w:val="bullet"/>
      <w:lvlText w:val=""/>
      <w:lvlJc w:val="left"/>
      <w:pPr>
        <w:ind w:left="720" w:hanging="360"/>
      </w:pPr>
      <w:rPr>
        <w:rFonts w:ascii="Wingdings 2" w:eastAsiaTheme="minorHAnsi" w:hAnsi="Wingdings 2" w:cs="Arial" w:hint="default"/>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6EB42F17"/>
    <w:multiLevelType w:val="multilevel"/>
    <w:tmpl w:val="570C0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2450D61"/>
    <w:multiLevelType w:val="multilevel"/>
    <w:tmpl w:val="F8B0363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4495449"/>
    <w:multiLevelType w:val="hybridMultilevel"/>
    <w:tmpl w:val="298658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nsid w:val="77AD0607"/>
    <w:multiLevelType w:val="multilevel"/>
    <w:tmpl w:val="570C0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9143F3A"/>
    <w:multiLevelType w:val="multilevel"/>
    <w:tmpl w:val="570C0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B4678C2"/>
    <w:multiLevelType w:val="hybridMultilevel"/>
    <w:tmpl w:val="0D1068A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nsid w:val="7B9D057E"/>
    <w:multiLevelType w:val="hybridMultilevel"/>
    <w:tmpl w:val="D5C443BC"/>
    <w:lvl w:ilvl="0" w:tplc="0C64D2EC">
      <w:start w:val="12"/>
      <w:numFmt w:val="bullet"/>
      <w:lvlText w:val="-"/>
      <w:lvlJc w:val="left"/>
      <w:pPr>
        <w:ind w:left="2487" w:hanging="360"/>
      </w:pPr>
      <w:rPr>
        <w:rFonts w:hint="default"/>
      </w:rPr>
    </w:lvl>
    <w:lvl w:ilvl="1" w:tplc="080C0003" w:tentative="1">
      <w:start w:val="1"/>
      <w:numFmt w:val="bullet"/>
      <w:lvlText w:val="o"/>
      <w:lvlJc w:val="left"/>
      <w:pPr>
        <w:ind w:left="3207" w:hanging="360"/>
      </w:pPr>
      <w:rPr>
        <w:rFonts w:ascii="Courier New" w:hAnsi="Courier New" w:cs="Courier New" w:hint="default"/>
      </w:rPr>
    </w:lvl>
    <w:lvl w:ilvl="2" w:tplc="080C0005" w:tentative="1">
      <w:start w:val="1"/>
      <w:numFmt w:val="bullet"/>
      <w:lvlText w:val=""/>
      <w:lvlJc w:val="left"/>
      <w:pPr>
        <w:ind w:left="3927" w:hanging="360"/>
      </w:pPr>
      <w:rPr>
        <w:rFonts w:ascii="Wingdings" w:hAnsi="Wingdings" w:hint="default"/>
      </w:rPr>
    </w:lvl>
    <w:lvl w:ilvl="3" w:tplc="080C0001" w:tentative="1">
      <w:start w:val="1"/>
      <w:numFmt w:val="bullet"/>
      <w:lvlText w:val=""/>
      <w:lvlJc w:val="left"/>
      <w:pPr>
        <w:ind w:left="4647" w:hanging="360"/>
      </w:pPr>
      <w:rPr>
        <w:rFonts w:ascii="Symbol" w:hAnsi="Symbol" w:hint="default"/>
      </w:rPr>
    </w:lvl>
    <w:lvl w:ilvl="4" w:tplc="080C0003" w:tentative="1">
      <w:start w:val="1"/>
      <w:numFmt w:val="bullet"/>
      <w:lvlText w:val="o"/>
      <w:lvlJc w:val="left"/>
      <w:pPr>
        <w:ind w:left="5367" w:hanging="360"/>
      </w:pPr>
      <w:rPr>
        <w:rFonts w:ascii="Courier New" w:hAnsi="Courier New" w:cs="Courier New" w:hint="default"/>
      </w:rPr>
    </w:lvl>
    <w:lvl w:ilvl="5" w:tplc="080C0005" w:tentative="1">
      <w:start w:val="1"/>
      <w:numFmt w:val="bullet"/>
      <w:lvlText w:val=""/>
      <w:lvlJc w:val="left"/>
      <w:pPr>
        <w:ind w:left="6087" w:hanging="360"/>
      </w:pPr>
      <w:rPr>
        <w:rFonts w:ascii="Wingdings" w:hAnsi="Wingdings" w:hint="default"/>
      </w:rPr>
    </w:lvl>
    <w:lvl w:ilvl="6" w:tplc="080C0001" w:tentative="1">
      <w:start w:val="1"/>
      <w:numFmt w:val="bullet"/>
      <w:lvlText w:val=""/>
      <w:lvlJc w:val="left"/>
      <w:pPr>
        <w:ind w:left="6807" w:hanging="360"/>
      </w:pPr>
      <w:rPr>
        <w:rFonts w:ascii="Symbol" w:hAnsi="Symbol" w:hint="default"/>
      </w:rPr>
    </w:lvl>
    <w:lvl w:ilvl="7" w:tplc="080C0003" w:tentative="1">
      <w:start w:val="1"/>
      <w:numFmt w:val="bullet"/>
      <w:lvlText w:val="o"/>
      <w:lvlJc w:val="left"/>
      <w:pPr>
        <w:ind w:left="7527" w:hanging="360"/>
      </w:pPr>
      <w:rPr>
        <w:rFonts w:ascii="Courier New" w:hAnsi="Courier New" w:cs="Courier New" w:hint="default"/>
      </w:rPr>
    </w:lvl>
    <w:lvl w:ilvl="8" w:tplc="080C0005" w:tentative="1">
      <w:start w:val="1"/>
      <w:numFmt w:val="bullet"/>
      <w:lvlText w:val=""/>
      <w:lvlJc w:val="left"/>
      <w:pPr>
        <w:ind w:left="8247" w:hanging="360"/>
      </w:pPr>
      <w:rPr>
        <w:rFonts w:ascii="Wingdings" w:hAnsi="Wingdings" w:hint="default"/>
      </w:rPr>
    </w:lvl>
  </w:abstractNum>
  <w:abstractNum w:abstractNumId="46">
    <w:nsid w:val="7C564D7C"/>
    <w:multiLevelType w:val="hybridMultilevel"/>
    <w:tmpl w:val="1EAE4BB2"/>
    <w:lvl w:ilvl="0" w:tplc="0C64D2EC">
      <w:start w:val="12"/>
      <w:numFmt w:val="bullet"/>
      <w:lvlText w:val="-"/>
      <w:lvlJc w:val="left"/>
      <w:pPr>
        <w:ind w:left="862" w:hanging="360"/>
      </w:pPr>
      <w:rPr>
        <w:rFonts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num w:numId="1">
    <w:abstractNumId w:val="3"/>
  </w:num>
  <w:num w:numId="2">
    <w:abstractNumId w:val="4"/>
  </w:num>
  <w:num w:numId="3">
    <w:abstractNumId w:val="12"/>
  </w:num>
  <w:num w:numId="4">
    <w:abstractNumId w:val="27"/>
  </w:num>
  <w:num w:numId="5">
    <w:abstractNumId w:val="37"/>
  </w:num>
  <w:num w:numId="6">
    <w:abstractNumId w:val="8"/>
  </w:num>
  <w:num w:numId="7">
    <w:abstractNumId w:val="42"/>
  </w:num>
  <w:num w:numId="8">
    <w:abstractNumId w:val="5"/>
  </w:num>
  <w:num w:numId="9">
    <w:abstractNumId w:val="46"/>
  </w:num>
  <w:num w:numId="10">
    <w:abstractNumId w:val="35"/>
  </w:num>
  <w:num w:numId="11">
    <w:abstractNumId w:val="10"/>
  </w:num>
  <w:num w:numId="12">
    <w:abstractNumId w:val="32"/>
  </w:num>
  <w:num w:numId="13">
    <w:abstractNumId w:val="29"/>
  </w:num>
  <w:num w:numId="14">
    <w:abstractNumId w:val="11"/>
  </w:num>
  <w:num w:numId="15">
    <w:abstractNumId w:val="26"/>
  </w:num>
  <w:num w:numId="16">
    <w:abstractNumId w:val="16"/>
  </w:num>
  <w:num w:numId="17">
    <w:abstractNumId w:val="45"/>
  </w:num>
  <w:num w:numId="18">
    <w:abstractNumId w:val="20"/>
  </w:num>
  <w:num w:numId="19">
    <w:abstractNumId w:val="24"/>
  </w:num>
  <w:num w:numId="20">
    <w:abstractNumId w:val="28"/>
  </w:num>
  <w:num w:numId="21">
    <w:abstractNumId w:val="44"/>
  </w:num>
  <w:num w:numId="22">
    <w:abstractNumId w:val="18"/>
  </w:num>
  <w:num w:numId="23">
    <w:abstractNumId w:val="6"/>
  </w:num>
  <w:num w:numId="24">
    <w:abstractNumId w:val="9"/>
  </w:num>
  <w:num w:numId="25">
    <w:abstractNumId w:val="34"/>
  </w:num>
  <w:num w:numId="26">
    <w:abstractNumId w:val="43"/>
  </w:num>
  <w:num w:numId="27">
    <w:abstractNumId w:val="19"/>
  </w:num>
  <w:num w:numId="28">
    <w:abstractNumId w:val="40"/>
  </w:num>
  <w:num w:numId="29">
    <w:abstractNumId w:val="31"/>
  </w:num>
  <w:num w:numId="30">
    <w:abstractNumId w:val="33"/>
  </w:num>
  <w:num w:numId="31">
    <w:abstractNumId w:val="41"/>
  </w:num>
  <w:num w:numId="32">
    <w:abstractNumId w:val="30"/>
  </w:num>
  <w:num w:numId="33">
    <w:abstractNumId w:val="23"/>
  </w:num>
  <w:num w:numId="34">
    <w:abstractNumId w:val="21"/>
  </w:num>
  <w:num w:numId="35">
    <w:abstractNumId w:val="17"/>
  </w:num>
  <w:num w:numId="36">
    <w:abstractNumId w:val="36"/>
  </w:num>
  <w:num w:numId="37">
    <w:abstractNumId w:val="22"/>
  </w:num>
  <w:num w:numId="38">
    <w:abstractNumId w:val="39"/>
  </w:num>
  <w:num w:numId="39">
    <w:abstractNumId w:val="25"/>
  </w:num>
  <w:num w:numId="40">
    <w:abstractNumId w:val="15"/>
  </w:num>
  <w:num w:numId="41">
    <w:abstractNumId w:val="13"/>
  </w:num>
  <w:num w:numId="42">
    <w:abstractNumId w:val="7"/>
  </w:num>
  <w:num w:numId="43">
    <w:abstractNumId w:val="38"/>
  </w:num>
  <w:num w:numId="44">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8853"/>
    <o:shapelayout v:ext="edit">
      <o:idmap v:ext="edit" data="77"/>
    </o:shapelayout>
  </w:hdrShapeDefaults>
  <w:footnotePr>
    <w:footnote w:id="-1"/>
    <w:footnote w:id="0"/>
  </w:footnotePr>
  <w:endnotePr>
    <w:endnote w:id="-1"/>
    <w:endnote w:id="0"/>
  </w:endnotePr>
  <w:compat/>
  <w:rsids>
    <w:rsidRoot w:val="0089141C"/>
    <w:rsid w:val="000001D2"/>
    <w:rsid w:val="00006DB2"/>
    <w:rsid w:val="0001228A"/>
    <w:rsid w:val="00013DBE"/>
    <w:rsid w:val="000161D4"/>
    <w:rsid w:val="000167AD"/>
    <w:rsid w:val="0002159A"/>
    <w:rsid w:val="00022185"/>
    <w:rsid w:val="0002220B"/>
    <w:rsid w:val="00023013"/>
    <w:rsid w:val="000253EB"/>
    <w:rsid w:val="00025CD8"/>
    <w:rsid w:val="0003203D"/>
    <w:rsid w:val="000337CC"/>
    <w:rsid w:val="000375DF"/>
    <w:rsid w:val="00042B6D"/>
    <w:rsid w:val="00043CEC"/>
    <w:rsid w:val="0005161F"/>
    <w:rsid w:val="0005381B"/>
    <w:rsid w:val="00055439"/>
    <w:rsid w:val="00056D09"/>
    <w:rsid w:val="00060287"/>
    <w:rsid w:val="0006080D"/>
    <w:rsid w:val="00060F95"/>
    <w:rsid w:val="000620D2"/>
    <w:rsid w:val="000626D6"/>
    <w:rsid w:val="0006447D"/>
    <w:rsid w:val="00065464"/>
    <w:rsid w:val="0006615D"/>
    <w:rsid w:val="00066831"/>
    <w:rsid w:val="00076033"/>
    <w:rsid w:val="000779A1"/>
    <w:rsid w:val="0008124C"/>
    <w:rsid w:val="000822B0"/>
    <w:rsid w:val="0008581C"/>
    <w:rsid w:val="00085FEA"/>
    <w:rsid w:val="00086437"/>
    <w:rsid w:val="000904BB"/>
    <w:rsid w:val="00093528"/>
    <w:rsid w:val="00094E5F"/>
    <w:rsid w:val="00097604"/>
    <w:rsid w:val="000B194F"/>
    <w:rsid w:val="000B2374"/>
    <w:rsid w:val="000B2931"/>
    <w:rsid w:val="000B33B2"/>
    <w:rsid w:val="000B3BC6"/>
    <w:rsid w:val="000B3EB3"/>
    <w:rsid w:val="000B5520"/>
    <w:rsid w:val="000C0525"/>
    <w:rsid w:val="000C6F5E"/>
    <w:rsid w:val="000D33C9"/>
    <w:rsid w:val="000D37CD"/>
    <w:rsid w:val="000D41DE"/>
    <w:rsid w:val="000D6238"/>
    <w:rsid w:val="000D7EFB"/>
    <w:rsid w:val="000E008C"/>
    <w:rsid w:val="000E3532"/>
    <w:rsid w:val="000E4BCB"/>
    <w:rsid w:val="000F3841"/>
    <w:rsid w:val="000F676D"/>
    <w:rsid w:val="0010298F"/>
    <w:rsid w:val="00103DA2"/>
    <w:rsid w:val="0010521F"/>
    <w:rsid w:val="001105BD"/>
    <w:rsid w:val="001105BE"/>
    <w:rsid w:val="00115EF8"/>
    <w:rsid w:val="00116DCC"/>
    <w:rsid w:val="00121B7D"/>
    <w:rsid w:val="00122243"/>
    <w:rsid w:val="00130ACD"/>
    <w:rsid w:val="00133C97"/>
    <w:rsid w:val="00133E98"/>
    <w:rsid w:val="001364B5"/>
    <w:rsid w:val="00140B2D"/>
    <w:rsid w:val="0015298D"/>
    <w:rsid w:val="00154A56"/>
    <w:rsid w:val="0015659C"/>
    <w:rsid w:val="00160AD9"/>
    <w:rsid w:val="001610C3"/>
    <w:rsid w:val="00161366"/>
    <w:rsid w:val="00161F50"/>
    <w:rsid w:val="00166FC2"/>
    <w:rsid w:val="001749C1"/>
    <w:rsid w:val="00176BA6"/>
    <w:rsid w:val="00183B71"/>
    <w:rsid w:val="00187E28"/>
    <w:rsid w:val="001905E8"/>
    <w:rsid w:val="0019262E"/>
    <w:rsid w:val="00193B02"/>
    <w:rsid w:val="00196932"/>
    <w:rsid w:val="001B7D0B"/>
    <w:rsid w:val="001C0E10"/>
    <w:rsid w:val="001C4235"/>
    <w:rsid w:val="001C52D4"/>
    <w:rsid w:val="001C68DF"/>
    <w:rsid w:val="001D1BB3"/>
    <w:rsid w:val="001D28E1"/>
    <w:rsid w:val="001D47D6"/>
    <w:rsid w:val="001D6047"/>
    <w:rsid w:val="001D664E"/>
    <w:rsid w:val="001E0D34"/>
    <w:rsid w:val="001E6455"/>
    <w:rsid w:val="001E671D"/>
    <w:rsid w:val="001E7041"/>
    <w:rsid w:val="001F72B4"/>
    <w:rsid w:val="00200B1F"/>
    <w:rsid w:val="00201A3E"/>
    <w:rsid w:val="00201E43"/>
    <w:rsid w:val="00202AD8"/>
    <w:rsid w:val="002044DE"/>
    <w:rsid w:val="00206205"/>
    <w:rsid w:val="00207BE0"/>
    <w:rsid w:val="00210169"/>
    <w:rsid w:val="002164A1"/>
    <w:rsid w:val="00216C17"/>
    <w:rsid w:val="0022751E"/>
    <w:rsid w:val="00227A54"/>
    <w:rsid w:val="00241D5D"/>
    <w:rsid w:val="00245C59"/>
    <w:rsid w:val="00247690"/>
    <w:rsid w:val="00251252"/>
    <w:rsid w:val="00252ED1"/>
    <w:rsid w:val="00253FA8"/>
    <w:rsid w:val="00260B57"/>
    <w:rsid w:val="00263C90"/>
    <w:rsid w:val="0026645E"/>
    <w:rsid w:val="002666A3"/>
    <w:rsid w:val="00266882"/>
    <w:rsid w:val="00266A90"/>
    <w:rsid w:val="0027163A"/>
    <w:rsid w:val="002726CA"/>
    <w:rsid w:val="00272811"/>
    <w:rsid w:val="002765E2"/>
    <w:rsid w:val="00276661"/>
    <w:rsid w:val="00277F3F"/>
    <w:rsid w:val="0028078B"/>
    <w:rsid w:val="0028213D"/>
    <w:rsid w:val="00292CBB"/>
    <w:rsid w:val="00293DEB"/>
    <w:rsid w:val="00294AEF"/>
    <w:rsid w:val="002A0FA1"/>
    <w:rsid w:val="002A1B1E"/>
    <w:rsid w:val="002A3445"/>
    <w:rsid w:val="002A5881"/>
    <w:rsid w:val="002A6F47"/>
    <w:rsid w:val="002B1180"/>
    <w:rsid w:val="002B1DAA"/>
    <w:rsid w:val="002B7D51"/>
    <w:rsid w:val="002C08AD"/>
    <w:rsid w:val="002C2C1A"/>
    <w:rsid w:val="002C6884"/>
    <w:rsid w:val="002C7CC1"/>
    <w:rsid w:val="002D1C6F"/>
    <w:rsid w:val="002D2082"/>
    <w:rsid w:val="002E2D49"/>
    <w:rsid w:val="002E56C5"/>
    <w:rsid w:val="002F278A"/>
    <w:rsid w:val="002F383E"/>
    <w:rsid w:val="003008E4"/>
    <w:rsid w:val="00301A73"/>
    <w:rsid w:val="00305A9A"/>
    <w:rsid w:val="003063B4"/>
    <w:rsid w:val="00313856"/>
    <w:rsid w:val="00314C10"/>
    <w:rsid w:val="003155A8"/>
    <w:rsid w:val="00320DDC"/>
    <w:rsid w:val="00322CAC"/>
    <w:rsid w:val="00323C4A"/>
    <w:rsid w:val="003250F7"/>
    <w:rsid w:val="00327D9A"/>
    <w:rsid w:val="0033384A"/>
    <w:rsid w:val="00334307"/>
    <w:rsid w:val="0034214A"/>
    <w:rsid w:val="00344F4D"/>
    <w:rsid w:val="00346EE6"/>
    <w:rsid w:val="003556D6"/>
    <w:rsid w:val="00356375"/>
    <w:rsid w:val="00357EBA"/>
    <w:rsid w:val="0036007E"/>
    <w:rsid w:val="003614E2"/>
    <w:rsid w:val="0036300E"/>
    <w:rsid w:val="00363BFC"/>
    <w:rsid w:val="0037063B"/>
    <w:rsid w:val="003714A3"/>
    <w:rsid w:val="0037295A"/>
    <w:rsid w:val="00374ED1"/>
    <w:rsid w:val="00381C9E"/>
    <w:rsid w:val="00384A31"/>
    <w:rsid w:val="00385451"/>
    <w:rsid w:val="00386080"/>
    <w:rsid w:val="00386CA2"/>
    <w:rsid w:val="00387031"/>
    <w:rsid w:val="003878ED"/>
    <w:rsid w:val="003914C4"/>
    <w:rsid w:val="00394BA1"/>
    <w:rsid w:val="0039771A"/>
    <w:rsid w:val="003A1AF7"/>
    <w:rsid w:val="003A26DD"/>
    <w:rsid w:val="003A3F09"/>
    <w:rsid w:val="003B165F"/>
    <w:rsid w:val="003B3090"/>
    <w:rsid w:val="003B40F1"/>
    <w:rsid w:val="003B5CDE"/>
    <w:rsid w:val="003B6F1A"/>
    <w:rsid w:val="003C03EA"/>
    <w:rsid w:val="003C2556"/>
    <w:rsid w:val="003C40B7"/>
    <w:rsid w:val="003C47F8"/>
    <w:rsid w:val="003C6067"/>
    <w:rsid w:val="003D171A"/>
    <w:rsid w:val="003D1A80"/>
    <w:rsid w:val="003D4431"/>
    <w:rsid w:val="003D57E2"/>
    <w:rsid w:val="003D697D"/>
    <w:rsid w:val="003D7AA2"/>
    <w:rsid w:val="003E2C68"/>
    <w:rsid w:val="003E2EEF"/>
    <w:rsid w:val="003E4517"/>
    <w:rsid w:val="003E55CE"/>
    <w:rsid w:val="003E6BFF"/>
    <w:rsid w:val="003F39FF"/>
    <w:rsid w:val="003F3FCA"/>
    <w:rsid w:val="00404361"/>
    <w:rsid w:val="00413005"/>
    <w:rsid w:val="0041358D"/>
    <w:rsid w:val="00416A45"/>
    <w:rsid w:val="004200AD"/>
    <w:rsid w:val="00421494"/>
    <w:rsid w:val="00423554"/>
    <w:rsid w:val="00426D24"/>
    <w:rsid w:val="00430507"/>
    <w:rsid w:val="004309FC"/>
    <w:rsid w:val="00432BBF"/>
    <w:rsid w:val="00434B3B"/>
    <w:rsid w:val="0043505C"/>
    <w:rsid w:val="004356D4"/>
    <w:rsid w:val="0044191F"/>
    <w:rsid w:val="00445160"/>
    <w:rsid w:val="00445183"/>
    <w:rsid w:val="00445390"/>
    <w:rsid w:val="004512C4"/>
    <w:rsid w:val="004516EC"/>
    <w:rsid w:val="004555F5"/>
    <w:rsid w:val="00456337"/>
    <w:rsid w:val="00460FD3"/>
    <w:rsid w:val="0046562C"/>
    <w:rsid w:val="00466711"/>
    <w:rsid w:val="004673B3"/>
    <w:rsid w:val="004704E5"/>
    <w:rsid w:val="004706ED"/>
    <w:rsid w:val="004709F6"/>
    <w:rsid w:val="00471486"/>
    <w:rsid w:val="00477A61"/>
    <w:rsid w:val="00483706"/>
    <w:rsid w:val="00483A87"/>
    <w:rsid w:val="004877DC"/>
    <w:rsid w:val="0049002F"/>
    <w:rsid w:val="00494861"/>
    <w:rsid w:val="00495DCB"/>
    <w:rsid w:val="004A2805"/>
    <w:rsid w:val="004A5CDE"/>
    <w:rsid w:val="004B0F93"/>
    <w:rsid w:val="004B39C9"/>
    <w:rsid w:val="004B5471"/>
    <w:rsid w:val="004C4E81"/>
    <w:rsid w:val="004C5190"/>
    <w:rsid w:val="004C5C04"/>
    <w:rsid w:val="004D0342"/>
    <w:rsid w:val="004D1597"/>
    <w:rsid w:val="004D573A"/>
    <w:rsid w:val="004D7440"/>
    <w:rsid w:val="004E2094"/>
    <w:rsid w:val="004E4ACE"/>
    <w:rsid w:val="004E67C2"/>
    <w:rsid w:val="004E7C64"/>
    <w:rsid w:val="004F0BE5"/>
    <w:rsid w:val="004F4F35"/>
    <w:rsid w:val="00501A86"/>
    <w:rsid w:val="005113D6"/>
    <w:rsid w:val="0051300D"/>
    <w:rsid w:val="00520322"/>
    <w:rsid w:val="005239C9"/>
    <w:rsid w:val="00526610"/>
    <w:rsid w:val="00530142"/>
    <w:rsid w:val="00533FF8"/>
    <w:rsid w:val="00536567"/>
    <w:rsid w:val="00536A61"/>
    <w:rsid w:val="00537877"/>
    <w:rsid w:val="00552C9D"/>
    <w:rsid w:val="0055359A"/>
    <w:rsid w:val="00553BF9"/>
    <w:rsid w:val="00555AB4"/>
    <w:rsid w:val="0056027A"/>
    <w:rsid w:val="005617C3"/>
    <w:rsid w:val="0057270F"/>
    <w:rsid w:val="00572C1A"/>
    <w:rsid w:val="005750A7"/>
    <w:rsid w:val="00580590"/>
    <w:rsid w:val="005842A2"/>
    <w:rsid w:val="005850BB"/>
    <w:rsid w:val="00590521"/>
    <w:rsid w:val="00593706"/>
    <w:rsid w:val="00595551"/>
    <w:rsid w:val="005A11EF"/>
    <w:rsid w:val="005A4828"/>
    <w:rsid w:val="005A6967"/>
    <w:rsid w:val="005A6D31"/>
    <w:rsid w:val="005A717B"/>
    <w:rsid w:val="005B5242"/>
    <w:rsid w:val="005B7498"/>
    <w:rsid w:val="005C0B77"/>
    <w:rsid w:val="005C7558"/>
    <w:rsid w:val="005D044E"/>
    <w:rsid w:val="005D1004"/>
    <w:rsid w:val="005D2A46"/>
    <w:rsid w:val="005D468B"/>
    <w:rsid w:val="005E0D51"/>
    <w:rsid w:val="005E5C57"/>
    <w:rsid w:val="005F16F9"/>
    <w:rsid w:val="005F2B94"/>
    <w:rsid w:val="005F2ED0"/>
    <w:rsid w:val="005F3EDB"/>
    <w:rsid w:val="005F5229"/>
    <w:rsid w:val="005F5D30"/>
    <w:rsid w:val="005F6B24"/>
    <w:rsid w:val="0060071B"/>
    <w:rsid w:val="00603C85"/>
    <w:rsid w:val="00604809"/>
    <w:rsid w:val="0060688C"/>
    <w:rsid w:val="006069F6"/>
    <w:rsid w:val="00612C4A"/>
    <w:rsid w:val="00620E2F"/>
    <w:rsid w:val="006355FE"/>
    <w:rsid w:val="00637CEF"/>
    <w:rsid w:val="00641C68"/>
    <w:rsid w:val="00644C72"/>
    <w:rsid w:val="00650686"/>
    <w:rsid w:val="006529B3"/>
    <w:rsid w:val="00652BC5"/>
    <w:rsid w:val="00654589"/>
    <w:rsid w:val="006611D6"/>
    <w:rsid w:val="006612DB"/>
    <w:rsid w:val="006630AE"/>
    <w:rsid w:val="0066317F"/>
    <w:rsid w:val="006722C4"/>
    <w:rsid w:val="006739A0"/>
    <w:rsid w:val="00676F26"/>
    <w:rsid w:val="006772CB"/>
    <w:rsid w:val="00682231"/>
    <w:rsid w:val="00683C4A"/>
    <w:rsid w:val="006850DD"/>
    <w:rsid w:val="006921C2"/>
    <w:rsid w:val="00692595"/>
    <w:rsid w:val="00693766"/>
    <w:rsid w:val="00694669"/>
    <w:rsid w:val="006A1BA9"/>
    <w:rsid w:val="006A2ACA"/>
    <w:rsid w:val="006A6B5E"/>
    <w:rsid w:val="006B21F5"/>
    <w:rsid w:val="006B37A2"/>
    <w:rsid w:val="006B6EC3"/>
    <w:rsid w:val="006C0295"/>
    <w:rsid w:val="006C22CE"/>
    <w:rsid w:val="006C2F65"/>
    <w:rsid w:val="006C4F9A"/>
    <w:rsid w:val="006D2550"/>
    <w:rsid w:val="006E278B"/>
    <w:rsid w:val="006E3490"/>
    <w:rsid w:val="006E55FC"/>
    <w:rsid w:val="006E6CF0"/>
    <w:rsid w:val="006F063E"/>
    <w:rsid w:val="006F2356"/>
    <w:rsid w:val="006F2FFC"/>
    <w:rsid w:val="006F3A45"/>
    <w:rsid w:val="007031C7"/>
    <w:rsid w:val="0070354E"/>
    <w:rsid w:val="00705464"/>
    <w:rsid w:val="00711151"/>
    <w:rsid w:val="0071247B"/>
    <w:rsid w:val="00712D69"/>
    <w:rsid w:val="00713A6C"/>
    <w:rsid w:val="00715CA2"/>
    <w:rsid w:val="00720A24"/>
    <w:rsid w:val="0072398B"/>
    <w:rsid w:val="007275DF"/>
    <w:rsid w:val="0073153F"/>
    <w:rsid w:val="0073318F"/>
    <w:rsid w:val="0073320D"/>
    <w:rsid w:val="00734786"/>
    <w:rsid w:val="00740191"/>
    <w:rsid w:val="007450FC"/>
    <w:rsid w:val="00745B7B"/>
    <w:rsid w:val="007474D5"/>
    <w:rsid w:val="00753044"/>
    <w:rsid w:val="00757D4F"/>
    <w:rsid w:val="0076017F"/>
    <w:rsid w:val="0076076D"/>
    <w:rsid w:val="00760EBA"/>
    <w:rsid w:val="0076412D"/>
    <w:rsid w:val="00766E66"/>
    <w:rsid w:val="00774EE5"/>
    <w:rsid w:val="007808BD"/>
    <w:rsid w:val="00780DFB"/>
    <w:rsid w:val="0078100A"/>
    <w:rsid w:val="007857B7"/>
    <w:rsid w:val="00787C46"/>
    <w:rsid w:val="00796E53"/>
    <w:rsid w:val="007A0874"/>
    <w:rsid w:val="007A1D4B"/>
    <w:rsid w:val="007A3360"/>
    <w:rsid w:val="007B1B80"/>
    <w:rsid w:val="007B3515"/>
    <w:rsid w:val="007C4343"/>
    <w:rsid w:val="007C501A"/>
    <w:rsid w:val="007D3F2A"/>
    <w:rsid w:val="007D615B"/>
    <w:rsid w:val="007D635B"/>
    <w:rsid w:val="007D6FE9"/>
    <w:rsid w:val="007E16ED"/>
    <w:rsid w:val="007E1953"/>
    <w:rsid w:val="007E2484"/>
    <w:rsid w:val="007E456A"/>
    <w:rsid w:val="007E45DF"/>
    <w:rsid w:val="007E73A7"/>
    <w:rsid w:val="0080036B"/>
    <w:rsid w:val="0080128A"/>
    <w:rsid w:val="00801A03"/>
    <w:rsid w:val="0080419E"/>
    <w:rsid w:val="008045F1"/>
    <w:rsid w:val="00805838"/>
    <w:rsid w:val="008072C8"/>
    <w:rsid w:val="00807B65"/>
    <w:rsid w:val="008138E1"/>
    <w:rsid w:val="00813A83"/>
    <w:rsid w:val="00814C88"/>
    <w:rsid w:val="008150AB"/>
    <w:rsid w:val="008161D5"/>
    <w:rsid w:val="0081766E"/>
    <w:rsid w:val="00820EF0"/>
    <w:rsid w:val="00820EFE"/>
    <w:rsid w:val="00823EBF"/>
    <w:rsid w:val="008336AD"/>
    <w:rsid w:val="008340EF"/>
    <w:rsid w:val="00835470"/>
    <w:rsid w:val="008371B5"/>
    <w:rsid w:val="008372D4"/>
    <w:rsid w:val="008377F8"/>
    <w:rsid w:val="00837E50"/>
    <w:rsid w:val="00840CE6"/>
    <w:rsid w:val="00842133"/>
    <w:rsid w:val="008471BE"/>
    <w:rsid w:val="00853253"/>
    <w:rsid w:val="00853276"/>
    <w:rsid w:val="008604A3"/>
    <w:rsid w:val="008637F7"/>
    <w:rsid w:val="0086506F"/>
    <w:rsid w:val="00865682"/>
    <w:rsid w:val="008766C1"/>
    <w:rsid w:val="008819B5"/>
    <w:rsid w:val="0088307E"/>
    <w:rsid w:val="00887945"/>
    <w:rsid w:val="0089141C"/>
    <w:rsid w:val="00894070"/>
    <w:rsid w:val="00894B84"/>
    <w:rsid w:val="00894D90"/>
    <w:rsid w:val="008A0489"/>
    <w:rsid w:val="008A109C"/>
    <w:rsid w:val="008A5090"/>
    <w:rsid w:val="008A7172"/>
    <w:rsid w:val="008B00F6"/>
    <w:rsid w:val="008B0B3C"/>
    <w:rsid w:val="008B22B0"/>
    <w:rsid w:val="008B7570"/>
    <w:rsid w:val="008C1E72"/>
    <w:rsid w:val="008C296C"/>
    <w:rsid w:val="008C4493"/>
    <w:rsid w:val="008D02F3"/>
    <w:rsid w:val="008D057E"/>
    <w:rsid w:val="008D0ED7"/>
    <w:rsid w:val="008D31F0"/>
    <w:rsid w:val="008D36EB"/>
    <w:rsid w:val="008D7A90"/>
    <w:rsid w:val="008E21B3"/>
    <w:rsid w:val="008E4300"/>
    <w:rsid w:val="008E4D14"/>
    <w:rsid w:val="008E6298"/>
    <w:rsid w:val="008E64FB"/>
    <w:rsid w:val="008F06EF"/>
    <w:rsid w:val="008F2037"/>
    <w:rsid w:val="008F3D89"/>
    <w:rsid w:val="008F5154"/>
    <w:rsid w:val="008F5755"/>
    <w:rsid w:val="00901CA2"/>
    <w:rsid w:val="00905C95"/>
    <w:rsid w:val="009063FF"/>
    <w:rsid w:val="00907377"/>
    <w:rsid w:val="00917420"/>
    <w:rsid w:val="00925B2B"/>
    <w:rsid w:val="009300CF"/>
    <w:rsid w:val="00932B28"/>
    <w:rsid w:val="00932EB0"/>
    <w:rsid w:val="009340D2"/>
    <w:rsid w:val="00934D49"/>
    <w:rsid w:val="00935619"/>
    <w:rsid w:val="00936325"/>
    <w:rsid w:val="009377AD"/>
    <w:rsid w:val="0094128C"/>
    <w:rsid w:val="00943859"/>
    <w:rsid w:val="009439AB"/>
    <w:rsid w:val="009449A7"/>
    <w:rsid w:val="009469AF"/>
    <w:rsid w:val="00951541"/>
    <w:rsid w:val="009515B3"/>
    <w:rsid w:val="009527EB"/>
    <w:rsid w:val="00960DDC"/>
    <w:rsid w:val="00961618"/>
    <w:rsid w:val="00962A8E"/>
    <w:rsid w:val="00963114"/>
    <w:rsid w:val="009654BF"/>
    <w:rsid w:val="00965ED9"/>
    <w:rsid w:val="009703C2"/>
    <w:rsid w:val="00970DF5"/>
    <w:rsid w:val="00975732"/>
    <w:rsid w:val="0097795A"/>
    <w:rsid w:val="00982FC6"/>
    <w:rsid w:val="00985AF1"/>
    <w:rsid w:val="00985C95"/>
    <w:rsid w:val="00991B51"/>
    <w:rsid w:val="00994AA2"/>
    <w:rsid w:val="00996D27"/>
    <w:rsid w:val="00997215"/>
    <w:rsid w:val="009A499D"/>
    <w:rsid w:val="009A6DB9"/>
    <w:rsid w:val="009B1CC6"/>
    <w:rsid w:val="009B25C0"/>
    <w:rsid w:val="009B43B9"/>
    <w:rsid w:val="009B4B93"/>
    <w:rsid w:val="009B54A4"/>
    <w:rsid w:val="009B69E7"/>
    <w:rsid w:val="009C1E55"/>
    <w:rsid w:val="009C3359"/>
    <w:rsid w:val="009D0B5B"/>
    <w:rsid w:val="009E1C52"/>
    <w:rsid w:val="009E1E65"/>
    <w:rsid w:val="009F1410"/>
    <w:rsid w:val="009F2922"/>
    <w:rsid w:val="009F48CB"/>
    <w:rsid w:val="009F7CE1"/>
    <w:rsid w:val="00A15D7A"/>
    <w:rsid w:val="00A160A5"/>
    <w:rsid w:val="00A16446"/>
    <w:rsid w:val="00A16B75"/>
    <w:rsid w:val="00A179FC"/>
    <w:rsid w:val="00A31DEA"/>
    <w:rsid w:val="00A33980"/>
    <w:rsid w:val="00A340C1"/>
    <w:rsid w:val="00A4283D"/>
    <w:rsid w:val="00A46427"/>
    <w:rsid w:val="00A53168"/>
    <w:rsid w:val="00A55A7C"/>
    <w:rsid w:val="00A575FB"/>
    <w:rsid w:val="00A72201"/>
    <w:rsid w:val="00A72D3B"/>
    <w:rsid w:val="00A72E47"/>
    <w:rsid w:val="00A74F81"/>
    <w:rsid w:val="00A76BEE"/>
    <w:rsid w:val="00A83DD3"/>
    <w:rsid w:val="00A84875"/>
    <w:rsid w:val="00A85622"/>
    <w:rsid w:val="00A862A9"/>
    <w:rsid w:val="00A875C2"/>
    <w:rsid w:val="00A90124"/>
    <w:rsid w:val="00A902C2"/>
    <w:rsid w:val="00A9290A"/>
    <w:rsid w:val="00AA7C86"/>
    <w:rsid w:val="00AB0952"/>
    <w:rsid w:val="00AB5913"/>
    <w:rsid w:val="00AB6082"/>
    <w:rsid w:val="00AB6639"/>
    <w:rsid w:val="00AC01A4"/>
    <w:rsid w:val="00AC4911"/>
    <w:rsid w:val="00AD13B8"/>
    <w:rsid w:val="00AD20E2"/>
    <w:rsid w:val="00AD229D"/>
    <w:rsid w:val="00AE1BAD"/>
    <w:rsid w:val="00AE670B"/>
    <w:rsid w:val="00AF0038"/>
    <w:rsid w:val="00AF62ED"/>
    <w:rsid w:val="00B01563"/>
    <w:rsid w:val="00B01874"/>
    <w:rsid w:val="00B028DD"/>
    <w:rsid w:val="00B0398C"/>
    <w:rsid w:val="00B03EB8"/>
    <w:rsid w:val="00B10946"/>
    <w:rsid w:val="00B1755A"/>
    <w:rsid w:val="00B20AFB"/>
    <w:rsid w:val="00B20E76"/>
    <w:rsid w:val="00B21AD8"/>
    <w:rsid w:val="00B21E94"/>
    <w:rsid w:val="00B26981"/>
    <w:rsid w:val="00B27975"/>
    <w:rsid w:val="00B30824"/>
    <w:rsid w:val="00B31313"/>
    <w:rsid w:val="00B33E22"/>
    <w:rsid w:val="00B3539A"/>
    <w:rsid w:val="00B40110"/>
    <w:rsid w:val="00B46807"/>
    <w:rsid w:val="00B47EC3"/>
    <w:rsid w:val="00B5052C"/>
    <w:rsid w:val="00B6178A"/>
    <w:rsid w:val="00B62031"/>
    <w:rsid w:val="00B62F84"/>
    <w:rsid w:val="00B64C50"/>
    <w:rsid w:val="00B6577F"/>
    <w:rsid w:val="00B71401"/>
    <w:rsid w:val="00B744CD"/>
    <w:rsid w:val="00B744D0"/>
    <w:rsid w:val="00B76F86"/>
    <w:rsid w:val="00B770F9"/>
    <w:rsid w:val="00B80752"/>
    <w:rsid w:val="00B810D0"/>
    <w:rsid w:val="00B8309A"/>
    <w:rsid w:val="00B84EF1"/>
    <w:rsid w:val="00B8570E"/>
    <w:rsid w:val="00B92735"/>
    <w:rsid w:val="00B95FA4"/>
    <w:rsid w:val="00B964BB"/>
    <w:rsid w:val="00B964ED"/>
    <w:rsid w:val="00BA0541"/>
    <w:rsid w:val="00BA0581"/>
    <w:rsid w:val="00BA2000"/>
    <w:rsid w:val="00BA2EDF"/>
    <w:rsid w:val="00BA4FD3"/>
    <w:rsid w:val="00BA5418"/>
    <w:rsid w:val="00BB34A6"/>
    <w:rsid w:val="00BB4287"/>
    <w:rsid w:val="00BB4CC2"/>
    <w:rsid w:val="00BB6D5D"/>
    <w:rsid w:val="00BC3E4B"/>
    <w:rsid w:val="00BC5BBB"/>
    <w:rsid w:val="00BC7A97"/>
    <w:rsid w:val="00BD4319"/>
    <w:rsid w:val="00BD4760"/>
    <w:rsid w:val="00BE285C"/>
    <w:rsid w:val="00BE3A4E"/>
    <w:rsid w:val="00BF3F6E"/>
    <w:rsid w:val="00BF4780"/>
    <w:rsid w:val="00BF4E6F"/>
    <w:rsid w:val="00BF5537"/>
    <w:rsid w:val="00BF6F18"/>
    <w:rsid w:val="00C0206A"/>
    <w:rsid w:val="00C02438"/>
    <w:rsid w:val="00C142D8"/>
    <w:rsid w:val="00C17248"/>
    <w:rsid w:val="00C17FE2"/>
    <w:rsid w:val="00C308A1"/>
    <w:rsid w:val="00C344A9"/>
    <w:rsid w:val="00C34A57"/>
    <w:rsid w:val="00C40E9C"/>
    <w:rsid w:val="00C45363"/>
    <w:rsid w:val="00C4767F"/>
    <w:rsid w:val="00C52D1F"/>
    <w:rsid w:val="00C53A65"/>
    <w:rsid w:val="00C547C8"/>
    <w:rsid w:val="00C54B92"/>
    <w:rsid w:val="00C648DD"/>
    <w:rsid w:val="00C650E8"/>
    <w:rsid w:val="00C65421"/>
    <w:rsid w:val="00C659C3"/>
    <w:rsid w:val="00C65BB0"/>
    <w:rsid w:val="00C679E2"/>
    <w:rsid w:val="00C7219D"/>
    <w:rsid w:val="00C766C9"/>
    <w:rsid w:val="00C80868"/>
    <w:rsid w:val="00C83A83"/>
    <w:rsid w:val="00C850AA"/>
    <w:rsid w:val="00C917BA"/>
    <w:rsid w:val="00C93469"/>
    <w:rsid w:val="00CA08A9"/>
    <w:rsid w:val="00CA2199"/>
    <w:rsid w:val="00CA63EA"/>
    <w:rsid w:val="00CA6F44"/>
    <w:rsid w:val="00CB1239"/>
    <w:rsid w:val="00CB3699"/>
    <w:rsid w:val="00CB3AB3"/>
    <w:rsid w:val="00CD022D"/>
    <w:rsid w:val="00CD3DFF"/>
    <w:rsid w:val="00CD47E1"/>
    <w:rsid w:val="00CD4C2D"/>
    <w:rsid w:val="00CD5D55"/>
    <w:rsid w:val="00CD787D"/>
    <w:rsid w:val="00CE2592"/>
    <w:rsid w:val="00CF1335"/>
    <w:rsid w:val="00CF36F8"/>
    <w:rsid w:val="00CF4761"/>
    <w:rsid w:val="00CF4E3B"/>
    <w:rsid w:val="00CF74B5"/>
    <w:rsid w:val="00D00DE8"/>
    <w:rsid w:val="00D05CF1"/>
    <w:rsid w:val="00D07603"/>
    <w:rsid w:val="00D119EF"/>
    <w:rsid w:val="00D17452"/>
    <w:rsid w:val="00D2271E"/>
    <w:rsid w:val="00D24D7D"/>
    <w:rsid w:val="00D26C9A"/>
    <w:rsid w:val="00D2731E"/>
    <w:rsid w:val="00D32F3F"/>
    <w:rsid w:val="00D3413D"/>
    <w:rsid w:val="00D360D8"/>
    <w:rsid w:val="00D37FF5"/>
    <w:rsid w:val="00D402F2"/>
    <w:rsid w:val="00D412F5"/>
    <w:rsid w:val="00D44DA2"/>
    <w:rsid w:val="00D523BA"/>
    <w:rsid w:val="00D5589A"/>
    <w:rsid w:val="00D61149"/>
    <w:rsid w:val="00D61476"/>
    <w:rsid w:val="00D628FB"/>
    <w:rsid w:val="00D64645"/>
    <w:rsid w:val="00D64DEE"/>
    <w:rsid w:val="00D65D95"/>
    <w:rsid w:val="00D670B0"/>
    <w:rsid w:val="00D72221"/>
    <w:rsid w:val="00D73617"/>
    <w:rsid w:val="00D742B6"/>
    <w:rsid w:val="00D74E02"/>
    <w:rsid w:val="00D75778"/>
    <w:rsid w:val="00D773CC"/>
    <w:rsid w:val="00D81F50"/>
    <w:rsid w:val="00D84424"/>
    <w:rsid w:val="00D92B61"/>
    <w:rsid w:val="00D955EC"/>
    <w:rsid w:val="00DA02F7"/>
    <w:rsid w:val="00DA0B58"/>
    <w:rsid w:val="00DA2777"/>
    <w:rsid w:val="00DA655A"/>
    <w:rsid w:val="00DB08D2"/>
    <w:rsid w:val="00DB3AE1"/>
    <w:rsid w:val="00DB40D9"/>
    <w:rsid w:val="00DB4AF0"/>
    <w:rsid w:val="00DC5EF2"/>
    <w:rsid w:val="00DD48E3"/>
    <w:rsid w:val="00DD65A5"/>
    <w:rsid w:val="00DD6817"/>
    <w:rsid w:val="00DE0A77"/>
    <w:rsid w:val="00DE0E49"/>
    <w:rsid w:val="00DE1957"/>
    <w:rsid w:val="00DE3272"/>
    <w:rsid w:val="00DE685C"/>
    <w:rsid w:val="00DE6EB5"/>
    <w:rsid w:val="00DE7CAB"/>
    <w:rsid w:val="00DF6880"/>
    <w:rsid w:val="00E008C5"/>
    <w:rsid w:val="00E13CBF"/>
    <w:rsid w:val="00E15352"/>
    <w:rsid w:val="00E15F31"/>
    <w:rsid w:val="00E1633C"/>
    <w:rsid w:val="00E24799"/>
    <w:rsid w:val="00E24EB5"/>
    <w:rsid w:val="00E32442"/>
    <w:rsid w:val="00E34566"/>
    <w:rsid w:val="00E34E64"/>
    <w:rsid w:val="00E41BAA"/>
    <w:rsid w:val="00E42D6C"/>
    <w:rsid w:val="00E45609"/>
    <w:rsid w:val="00E50440"/>
    <w:rsid w:val="00E51E9B"/>
    <w:rsid w:val="00E53B41"/>
    <w:rsid w:val="00E6097B"/>
    <w:rsid w:val="00E61FBC"/>
    <w:rsid w:val="00E63B00"/>
    <w:rsid w:val="00E64B66"/>
    <w:rsid w:val="00E72419"/>
    <w:rsid w:val="00E73FCC"/>
    <w:rsid w:val="00E76BE8"/>
    <w:rsid w:val="00E83B88"/>
    <w:rsid w:val="00E85409"/>
    <w:rsid w:val="00E8604B"/>
    <w:rsid w:val="00E92095"/>
    <w:rsid w:val="00E9469E"/>
    <w:rsid w:val="00EA183D"/>
    <w:rsid w:val="00EA19ED"/>
    <w:rsid w:val="00EA5DA3"/>
    <w:rsid w:val="00EB56E5"/>
    <w:rsid w:val="00EB681D"/>
    <w:rsid w:val="00EB6B75"/>
    <w:rsid w:val="00EB6DA7"/>
    <w:rsid w:val="00EC5A58"/>
    <w:rsid w:val="00ED0950"/>
    <w:rsid w:val="00ED1C2F"/>
    <w:rsid w:val="00ED2255"/>
    <w:rsid w:val="00ED4E28"/>
    <w:rsid w:val="00EE03D9"/>
    <w:rsid w:val="00EF1520"/>
    <w:rsid w:val="00EF1E35"/>
    <w:rsid w:val="00EF285A"/>
    <w:rsid w:val="00EF321A"/>
    <w:rsid w:val="00EF3B8A"/>
    <w:rsid w:val="00EF4123"/>
    <w:rsid w:val="00EF6537"/>
    <w:rsid w:val="00F0533E"/>
    <w:rsid w:val="00F055E3"/>
    <w:rsid w:val="00F06C5A"/>
    <w:rsid w:val="00F07BC3"/>
    <w:rsid w:val="00F10E38"/>
    <w:rsid w:val="00F17C81"/>
    <w:rsid w:val="00F2235A"/>
    <w:rsid w:val="00F333CF"/>
    <w:rsid w:val="00F364E5"/>
    <w:rsid w:val="00F40FDC"/>
    <w:rsid w:val="00F41995"/>
    <w:rsid w:val="00F432ED"/>
    <w:rsid w:val="00F4395B"/>
    <w:rsid w:val="00F47F7E"/>
    <w:rsid w:val="00F5260F"/>
    <w:rsid w:val="00F546BA"/>
    <w:rsid w:val="00F553DF"/>
    <w:rsid w:val="00F563E5"/>
    <w:rsid w:val="00F616F8"/>
    <w:rsid w:val="00F632B7"/>
    <w:rsid w:val="00F66251"/>
    <w:rsid w:val="00F73B15"/>
    <w:rsid w:val="00F75A95"/>
    <w:rsid w:val="00F75B30"/>
    <w:rsid w:val="00F8398C"/>
    <w:rsid w:val="00F83C9C"/>
    <w:rsid w:val="00F84243"/>
    <w:rsid w:val="00F86617"/>
    <w:rsid w:val="00F875A8"/>
    <w:rsid w:val="00F910B1"/>
    <w:rsid w:val="00F92DDC"/>
    <w:rsid w:val="00F951F4"/>
    <w:rsid w:val="00F96CB4"/>
    <w:rsid w:val="00FA348B"/>
    <w:rsid w:val="00FB77BF"/>
    <w:rsid w:val="00FC22F1"/>
    <w:rsid w:val="00FD0DAD"/>
    <w:rsid w:val="00FD5521"/>
    <w:rsid w:val="00FE1D7A"/>
    <w:rsid w:val="00FF3ED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3"/>
    <o:shapelayout v:ext="edit">
      <o:idmap v:ext="edit" data="1"/>
      <o:rules v:ext="edit">
        <o:r id="V:Rule1" type="callout"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15"/>
    <w:pPr>
      <w:widowControl w:val="0"/>
      <w:suppressAutoHyphens/>
    </w:pPr>
    <w:rPr>
      <w:sz w:val="24"/>
      <w:lang w:val="fr-FR" w:eastAsia="fr-FR"/>
    </w:rPr>
  </w:style>
  <w:style w:type="paragraph" w:styleId="Titre1">
    <w:name w:val="heading 1"/>
    <w:basedOn w:val="Normal"/>
    <w:next w:val="Normal"/>
    <w:qFormat/>
    <w:rsid w:val="009703C2"/>
    <w:pPr>
      <w:tabs>
        <w:tab w:val="left" w:pos="0"/>
      </w:tabs>
      <w:spacing w:before="240" w:after="60"/>
      <w:outlineLvl w:val="0"/>
    </w:pPr>
    <w:rPr>
      <w:b/>
      <w:kern w:val="1"/>
      <w:sz w:val="28"/>
      <w:lang w:val="fr-BE"/>
    </w:rPr>
  </w:style>
  <w:style w:type="paragraph" w:styleId="Titre2">
    <w:name w:val="heading 2"/>
    <w:basedOn w:val="Normal"/>
    <w:next w:val="Normal"/>
    <w:qFormat/>
    <w:rsid w:val="009703C2"/>
    <w:pPr>
      <w:keepNext/>
      <w:tabs>
        <w:tab w:val="left" w:pos="0"/>
      </w:tabs>
      <w:spacing w:before="120" w:after="120"/>
      <w:outlineLvl w:val="1"/>
    </w:pPr>
    <w:rPr>
      <w:b/>
      <w:lang w:val="fr-BE"/>
    </w:rPr>
  </w:style>
  <w:style w:type="paragraph" w:styleId="Titre3">
    <w:name w:val="heading 3"/>
    <w:basedOn w:val="Normal"/>
    <w:next w:val="Normal"/>
    <w:qFormat/>
    <w:rsid w:val="009703C2"/>
    <w:pPr>
      <w:keepNext/>
      <w:tabs>
        <w:tab w:val="left" w:pos="0"/>
        <w:tab w:val="left" w:pos="426"/>
      </w:tabs>
      <w:outlineLvl w:val="2"/>
    </w:pPr>
    <w:rPr>
      <w:b/>
      <w:u w:val="single"/>
    </w:rPr>
  </w:style>
  <w:style w:type="paragraph" w:styleId="Titre4">
    <w:name w:val="heading 4"/>
    <w:basedOn w:val="Normal"/>
    <w:next w:val="Normal"/>
    <w:qFormat/>
    <w:rsid w:val="009703C2"/>
    <w:pPr>
      <w:keepNext/>
      <w:tabs>
        <w:tab w:val="num" w:pos="0"/>
      </w:tabs>
      <w:outlineLvl w:val="3"/>
    </w:pPr>
    <w:rPr>
      <w:b/>
      <w:u w:val="single"/>
    </w:rPr>
  </w:style>
  <w:style w:type="paragraph" w:styleId="Titre5">
    <w:name w:val="heading 5"/>
    <w:basedOn w:val="Normal"/>
    <w:next w:val="Normal"/>
    <w:link w:val="Titre5Car"/>
    <w:qFormat/>
    <w:rsid w:val="009703C2"/>
    <w:pPr>
      <w:keepNext/>
      <w:tabs>
        <w:tab w:val="num" w:pos="0"/>
      </w:tabs>
      <w:jc w:val="right"/>
      <w:outlineLvl w:val="4"/>
    </w:pPr>
    <w:rPr>
      <w:b/>
      <w:sz w:val="22"/>
      <w:lang w:val="fr-BE"/>
    </w:rPr>
  </w:style>
  <w:style w:type="paragraph" w:styleId="Titre6">
    <w:name w:val="heading 6"/>
    <w:basedOn w:val="Normal"/>
    <w:next w:val="Normal"/>
    <w:qFormat/>
    <w:rsid w:val="009703C2"/>
    <w:pPr>
      <w:keepNext/>
      <w:tabs>
        <w:tab w:val="num" w:pos="0"/>
      </w:tabs>
      <w:spacing w:before="20" w:after="20"/>
      <w:ind w:right="196"/>
      <w:jc w:val="right"/>
      <w:outlineLvl w:val="5"/>
    </w:pPr>
    <w:rPr>
      <w:b/>
      <w:sz w:val="22"/>
      <w:lang w:val="fr-BE"/>
    </w:rPr>
  </w:style>
  <w:style w:type="paragraph" w:styleId="Titre7">
    <w:name w:val="heading 7"/>
    <w:basedOn w:val="Normal"/>
    <w:next w:val="Normal"/>
    <w:qFormat/>
    <w:rsid w:val="009703C2"/>
    <w:pPr>
      <w:keepNext/>
      <w:tabs>
        <w:tab w:val="num" w:pos="0"/>
      </w:tabs>
      <w:spacing w:after="200"/>
      <w:jc w:val="center"/>
      <w:outlineLvl w:val="6"/>
    </w:pPr>
    <w:rPr>
      <w:b/>
      <w:sz w:val="32"/>
      <w:lang w:val="fr-BE"/>
    </w:rPr>
  </w:style>
  <w:style w:type="paragraph" w:styleId="Titre8">
    <w:name w:val="heading 8"/>
    <w:basedOn w:val="Normal"/>
    <w:next w:val="Normal"/>
    <w:qFormat/>
    <w:rsid w:val="009703C2"/>
    <w:pPr>
      <w:widowControl/>
      <w:tabs>
        <w:tab w:val="num" w:pos="1440"/>
      </w:tabs>
      <w:suppressAutoHyphens w:val="0"/>
      <w:spacing w:before="240" w:after="60"/>
      <w:ind w:left="1440" w:hanging="1440"/>
      <w:outlineLvl w:val="7"/>
    </w:pPr>
    <w:rPr>
      <w:i/>
      <w:lang w:val="es-ES_tradnl"/>
    </w:rPr>
  </w:style>
  <w:style w:type="paragraph" w:styleId="Titre9">
    <w:name w:val="heading 9"/>
    <w:basedOn w:val="Normal"/>
    <w:next w:val="Normal"/>
    <w:qFormat/>
    <w:rsid w:val="009703C2"/>
    <w:pPr>
      <w:widowControl/>
      <w:tabs>
        <w:tab w:val="num" w:pos="1584"/>
      </w:tabs>
      <w:suppressAutoHyphens w:val="0"/>
      <w:spacing w:before="240" w:after="60"/>
      <w:ind w:left="1584" w:hanging="1584"/>
      <w:outlineLvl w:val="8"/>
    </w:pPr>
    <w:rPr>
      <w:sz w:val="22"/>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9703C2"/>
    <w:rPr>
      <w:rFonts w:ascii="Symbol" w:hAnsi="Symbol"/>
      <w:sz w:val="18"/>
    </w:rPr>
  </w:style>
  <w:style w:type="character" w:customStyle="1" w:styleId="WW8Num3z0">
    <w:name w:val="WW8Num3z0"/>
    <w:rsid w:val="009703C2"/>
    <w:rPr>
      <w:rFonts w:ascii="Wingdings" w:hAnsi="Wingdings"/>
    </w:rPr>
  </w:style>
  <w:style w:type="character" w:customStyle="1" w:styleId="Absatz-Standardschriftart">
    <w:name w:val="Absatz-Standardschriftart"/>
    <w:rsid w:val="009703C2"/>
  </w:style>
  <w:style w:type="character" w:customStyle="1" w:styleId="WW-Absatz-Standardschriftart">
    <w:name w:val="WW-Absatz-Standardschriftart"/>
    <w:rsid w:val="009703C2"/>
  </w:style>
  <w:style w:type="character" w:customStyle="1" w:styleId="WW-Absatz-Standardschriftart1">
    <w:name w:val="WW-Absatz-Standardschriftart1"/>
    <w:rsid w:val="009703C2"/>
  </w:style>
  <w:style w:type="character" w:customStyle="1" w:styleId="WW-Absatz-Standardschriftart11">
    <w:name w:val="WW-Absatz-Standardschriftart11"/>
    <w:rsid w:val="009703C2"/>
  </w:style>
  <w:style w:type="character" w:customStyle="1" w:styleId="WW-Absatz-Standardschriftart111">
    <w:name w:val="WW-Absatz-Standardschriftart111"/>
    <w:rsid w:val="009703C2"/>
  </w:style>
  <w:style w:type="character" w:customStyle="1" w:styleId="WW-Absatz-Standardschriftart1111">
    <w:name w:val="WW-Absatz-Standardschriftart1111"/>
    <w:rsid w:val="009703C2"/>
  </w:style>
  <w:style w:type="character" w:customStyle="1" w:styleId="WW-Absatz-Standardschriftart11111">
    <w:name w:val="WW-Absatz-Standardschriftart11111"/>
    <w:rsid w:val="009703C2"/>
  </w:style>
  <w:style w:type="character" w:customStyle="1" w:styleId="WW-Absatz-Standardschriftart111111">
    <w:name w:val="WW-Absatz-Standardschriftart111111"/>
    <w:rsid w:val="009703C2"/>
  </w:style>
  <w:style w:type="character" w:customStyle="1" w:styleId="Policepardfaut1">
    <w:name w:val="Police par défaut1"/>
    <w:rsid w:val="009703C2"/>
  </w:style>
  <w:style w:type="character" w:customStyle="1" w:styleId="WW8Num1z0">
    <w:name w:val="WW8Num1z0"/>
    <w:rsid w:val="009703C2"/>
    <w:rPr>
      <w:rFonts w:ascii="Symbol" w:hAnsi="Symbol"/>
      <w:sz w:val="18"/>
    </w:rPr>
  </w:style>
  <w:style w:type="character" w:customStyle="1" w:styleId="WW-Absatz-Standardschriftart1111111">
    <w:name w:val="WW-Absatz-Standardschriftart1111111"/>
    <w:rsid w:val="009703C2"/>
  </w:style>
  <w:style w:type="character" w:customStyle="1" w:styleId="WW8Num4z0">
    <w:name w:val="WW8Num4z0"/>
    <w:rsid w:val="009703C2"/>
    <w:rPr>
      <w:rFonts w:ascii="Wingdings" w:hAnsi="Wingdings"/>
    </w:rPr>
  </w:style>
  <w:style w:type="character" w:customStyle="1" w:styleId="WW8Num4z1">
    <w:name w:val="WW8Num4z1"/>
    <w:rsid w:val="009703C2"/>
    <w:rPr>
      <w:rFonts w:ascii="Wingdings" w:hAnsi="Wingdings"/>
      <w:sz w:val="18"/>
    </w:rPr>
  </w:style>
  <w:style w:type="character" w:customStyle="1" w:styleId="WW8Num5z0">
    <w:name w:val="WW8Num5z0"/>
    <w:rsid w:val="009703C2"/>
    <w:rPr>
      <w:rFonts w:ascii="Wingdings" w:hAnsi="Wingdings"/>
    </w:rPr>
  </w:style>
  <w:style w:type="character" w:customStyle="1" w:styleId="WW8Num5z1">
    <w:name w:val="WW8Num5z1"/>
    <w:rsid w:val="009703C2"/>
    <w:rPr>
      <w:rFonts w:ascii="Wingdings" w:hAnsi="Wingdings"/>
      <w:sz w:val="18"/>
    </w:rPr>
  </w:style>
  <w:style w:type="character" w:customStyle="1" w:styleId="WW8Num13z0">
    <w:name w:val="WW8Num13z0"/>
    <w:rsid w:val="009703C2"/>
    <w:rPr>
      <w:rFonts w:ascii="Wingdings" w:hAnsi="Wingdings"/>
      <w:sz w:val="18"/>
    </w:rPr>
  </w:style>
  <w:style w:type="character" w:customStyle="1" w:styleId="WW8Num14z0">
    <w:name w:val="WW8Num14z0"/>
    <w:rsid w:val="009703C2"/>
    <w:rPr>
      <w:rFonts w:ascii="Wingdings" w:hAnsi="Wingdings"/>
      <w:sz w:val="18"/>
    </w:rPr>
  </w:style>
  <w:style w:type="character" w:customStyle="1" w:styleId="WW8Num15z0">
    <w:name w:val="WW8Num15z0"/>
    <w:rsid w:val="009703C2"/>
    <w:rPr>
      <w:rFonts w:ascii="Wingdings" w:hAnsi="Wingdings"/>
      <w:sz w:val="18"/>
    </w:rPr>
  </w:style>
  <w:style w:type="character" w:customStyle="1" w:styleId="WW8Num16z0">
    <w:name w:val="WW8Num16z0"/>
    <w:rsid w:val="009703C2"/>
    <w:rPr>
      <w:rFonts w:ascii="Wingdings" w:hAnsi="Wingdings"/>
      <w:sz w:val="18"/>
    </w:rPr>
  </w:style>
  <w:style w:type="character" w:customStyle="1" w:styleId="WW8Num17z0">
    <w:name w:val="WW8Num17z0"/>
    <w:rsid w:val="009703C2"/>
    <w:rPr>
      <w:rFonts w:ascii="Wingdings" w:hAnsi="Wingdings"/>
      <w:sz w:val="18"/>
    </w:rPr>
  </w:style>
  <w:style w:type="character" w:customStyle="1" w:styleId="WW8Num18z0">
    <w:name w:val="WW8Num18z0"/>
    <w:rsid w:val="009703C2"/>
    <w:rPr>
      <w:rFonts w:ascii="Wingdings" w:hAnsi="Wingdings"/>
      <w:sz w:val="18"/>
    </w:rPr>
  </w:style>
  <w:style w:type="character" w:customStyle="1" w:styleId="WW8Num19z0">
    <w:name w:val="WW8Num19z0"/>
    <w:rsid w:val="009703C2"/>
    <w:rPr>
      <w:rFonts w:ascii="Wingdings" w:hAnsi="Wingdings"/>
      <w:sz w:val="18"/>
    </w:rPr>
  </w:style>
  <w:style w:type="character" w:customStyle="1" w:styleId="WW8Num20z0">
    <w:name w:val="WW8Num20z0"/>
    <w:rsid w:val="009703C2"/>
    <w:rPr>
      <w:rFonts w:ascii="Wingdings" w:hAnsi="Wingdings"/>
      <w:sz w:val="18"/>
    </w:rPr>
  </w:style>
  <w:style w:type="character" w:customStyle="1" w:styleId="WW8Num21z0">
    <w:name w:val="WW8Num21z0"/>
    <w:rsid w:val="009703C2"/>
    <w:rPr>
      <w:rFonts w:ascii="Wingdings" w:hAnsi="Wingdings"/>
      <w:sz w:val="18"/>
    </w:rPr>
  </w:style>
  <w:style w:type="character" w:customStyle="1" w:styleId="WW8Num22z0">
    <w:name w:val="WW8Num22z0"/>
    <w:rsid w:val="009703C2"/>
    <w:rPr>
      <w:rFonts w:ascii="Wingdings" w:hAnsi="Wingdings"/>
      <w:sz w:val="18"/>
    </w:rPr>
  </w:style>
  <w:style w:type="character" w:customStyle="1" w:styleId="WW8Num23z0">
    <w:name w:val="WW8Num23z0"/>
    <w:rsid w:val="009703C2"/>
    <w:rPr>
      <w:rFonts w:ascii="Wingdings" w:hAnsi="Wingdings"/>
      <w:sz w:val="18"/>
    </w:rPr>
  </w:style>
  <w:style w:type="character" w:customStyle="1" w:styleId="WW8Num24z0">
    <w:name w:val="WW8Num24z0"/>
    <w:rsid w:val="009703C2"/>
    <w:rPr>
      <w:rFonts w:ascii="Wingdings" w:hAnsi="Wingdings"/>
      <w:sz w:val="18"/>
    </w:rPr>
  </w:style>
  <w:style w:type="character" w:customStyle="1" w:styleId="WW8Num25z0">
    <w:name w:val="WW8Num25z0"/>
    <w:rsid w:val="009703C2"/>
    <w:rPr>
      <w:rFonts w:ascii="Wingdings" w:hAnsi="Wingdings"/>
      <w:sz w:val="18"/>
    </w:rPr>
  </w:style>
  <w:style w:type="character" w:customStyle="1" w:styleId="WW8Num26z0">
    <w:name w:val="WW8Num26z0"/>
    <w:rsid w:val="009703C2"/>
    <w:rPr>
      <w:rFonts w:ascii="Wingdings" w:hAnsi="Wingdings"/>
      <w:sz w:val="18"/>
    </w:rPr>
  </w:style>
  <w:style w:type="character" w:customStyle="1" w:styleId="WW8Num27z0">
    <w:name w:val="WW8Num27z0"/>
    <w:rsid w:val="009703C2"/>
    <w:rPr>
      <w:rFonts w:ascii="Wingdings" w:hAnsi="Wingdings"/>
      <w:sz w:val="18"/>
    </w:rPr>
  </w:style>
  <w:style w:type="character" w:customStyle="1" w:styleId="WW8Num28z0">
    <w:name w:val="WW8Num28z0"/>
    <w:rsid w:val="009703C2"/>
    <w:rPr>
      <w:rFonts w:ascii="Wingdings" w:hAnsi="Wingdings"/>
      <w:sz w:val="18"/>
    </w:rPr>
  </w:style>
  <w:style w:type="character" w:customStyle="1" w:styleId="WW8Num29z0">
    <w:name w:val="WW8Num29z0"/>
    <w:rsid w:val="009703C2"/>
    <w:rPr>
      <w:rFonts w:ascii="Wingdings" w:hAnsi="Wingdings"/>
      <w:sz w:val="18"/>
    </w:rPr>
  </w:style>
  <w:style w:type="character" w:customStyle="1" w:styleId="WW8Num31z0">
    <w:name w:val="WW8Num31z0"/>
    <w:rsid w:val="009703C2"/>
    <w:rPr>
      <w:rFonts w:ascii="Wingdings" w:hAnsi="Wingdings"/>
      <w:sz w:val="18"/>
    </w:rPr>
  </w:style>
  <w:style w:type="character" w:customStyle="1" w:styleId="WW8Num36z0">
    <w:name w:val="WW8Num36z0"/>
    <w:rsid w:val="009703C2"/>
    <w:rPr>
      <w:rFonts w:ascii="Wingdings" w:hAnsi="Wingdings"/>
      <w:sz w:val="18"/>
    </w:rPr>
  </w:style>
  <w:style w:type="character" w:customStyle="1" w:styleId="WW8Num39z0">
    <w:name w:val="WW8Num39z0"/>
    <w:rsid w:val="009703C2"/>
    <w:rPr>
      <w:rFonts w:ascii="Symbol" w:hAnsi="Symbol"/>
      <w:sz w:val="18"/>
    </w:rPr>
  </w:style>
  <w:style w:type="character" w:customStyle="1" w:styleId="WW8Num40z0">
    <w:name w:val="WW8Num40z0"/>
    <w:rsid w:val="009703C2"/>
    <w:rPr>
      <w:rFonts w:ascii="Symbol" w:hAnsi="Symbol"/>
      <w:sz w:val="18"/>
    </w:rPr>
  </w:style>
  <w:style w:type="character" w:customStyle="1" w:styleId="WW8Num41z0">
    <w:name w:val="WW8Num41z0"/>
    <w:rsid w:val="009703C2"/>
    <w:rPr>
      <w:rFonts w:ascii="Symbol" w:hAnsi="Symbol"/>
      <w:sz w:val="18"/>
    </w:rPr>
  </w:style>
  <w:style w:type="character" w:customStyle="1" w:styleId="WW8Num42z0">
    <w:name w:val="WW8Num42z0"/>
    <w:rsid w:val="009703C2"/>
    <w:rPr>
      <w:rFonts w:ascii="Symbol" w:hAnsi="Symbol"/>
      <w:sz w:val="18"/>
    </w:rPr>
  </w:style>
  <w:style w:type="character" w:customStyle="1" w:styleId="WW8Num43z0">
    <w:name w:val="WW8Num43z0"/>
    <w:rsid w:val="009703C2"/>
    <w:rPr>
      <w:rFonts w:ascii="Symbol" w:hAnsi="Symbol"/>
      <w:sz w:val="18"/>
    </w:rPr>
  </w:style>
  <w:style w:type="character" w:customStyle="1" w:styleId="WW8Num44z0">
    <w:name w:val="WW8Num44z0"/>
    <w:rsid w:val="009703C2"/>
    <w:rPr>
      <w:rFonts w:ascii="Symbol" w:hAnsi="Symbol"/>
      <w:sz w:val="18"/>
    </w:rPr>
  </w:style>
  <w:style w:type="character" w:customStyle="1" w:styleId="WW8Num45z0">
    <w:name w:val="WW8Num45z0"/>
    <w:rsid w:val="009703C2"/>
    <w:rPr>
      <w:rFonts w:ascii="Symbol" w:hAnsi="Symbol"/>
      <w:sz w:val="18"/>
    </w:rPr>
  </w:style>
  <w:style w:type="character" w:customStyle="1" w:styleId="WW8Num46z0">
    <w:name w:val="WW8Num46z0"/>
    <w:rsid w:val="009703C2"/>
    <w:rPr>
      <w:rFonts w:ascii="Symbol" w:hAnsi="Symbol"/>
      <w:sz w:val="18"/>
    </w:rPr>
  </w:style>
  <w:style w:type="character" w:customStyle="1" w:styleId="WW8Num48z0">
    <w:name w:val="WW8Num48z0"/>
    <w:rsid w:val="009703C2"/>
    <w:rPr>
      <w:rFonts w:ascii="Symbol" w:hAnsi="Symbol"/>
      <w:sz w:val="18"/>
    </w:rPr>
  </w:style>
  <w:style w:type="character" w:customStyle="1" w:styleId="WW8Num49z0">
    <w:name w:val="WW8Num49z0"/>
    <w:rsid w:val="009703C2"/>
    <w:rPr>
      <w:rFonts w:ascii="Symbol" w:hAnsi="Symbol"/>
      <w:sz w:val="18"/>
    </w:rPr>
  </w:style>
  <w:style w:type="character" w:customStyle="1" w:styleId="WW8Num50z0">
    <w:name w:val="WW8Num50z0"/>
    <w:rsid w:val="009703C2"/>
    <w:rPr>
      <w:rFonts w:ascii="Symbol" w:hAnsi="Symbol"/>
      <w:sz w:val="18"/>
    </w:rPr>
  </w:style>
  <w:style w:type="character" w:customStyle="1" w:styleId="WW8Num51z0">
    <w:name w:val="WW8Num51z0"/>
    <w:rsid w:val="009703C2"/>
    <w:rPr>
      <w:rFonts w:ascii="Symbol" w:hAnsi="Symbol"/>
      <w:sz w:val="18"/>
    </w:rPr>
  </w:style>
  <w:style w:type="character" w:customStyle="1" w:styleId="WW8Num51z1">
    <w:name w:val="WW8Num51z1"/>
    <w:rsid w:val="009703C2"/>
    <w:rPr>
      <w:rFonts w:ascii="Wingdings 2" w:hAnsi="Wingdings 2"/>
      <w:sz w:val="18"/>
    </w:rPr>
  </w:style>
  <w:style w:type="character" w:customStyle="1" w:styleId="WW8Num51z2">
    <w:name w:val="WW8Num51z2"/>
    <w:rsid w:val="009703C2"/>
    <w:rPr>
      <w:rFonts w:ascii="StarSymbol" w:hAnsi="StarSymbol"/>
      <w:sz w:val="18"/>
    </w:rPr>
  </w:style>
  <w:style w:type="character" w:customStyle="1" w:styleId="WW8Num52z0">
    <w:name w:val="WW8Num52z0"/>
    <w:rsid w:val="009703C2"/>
    <w:rPr>
      <w:rFonts w:ascii="Wingdings" w:hAnsi="Wingdings"/>
      <w:sz w:val="18"/>
    </w:rPr>
  </w:style>
  <w:style w:type="character" w:customStyle="1" w:styleId="WW8Num52z1">
    <w:name w:val="WW8Num52z1"/>
    <w:rsid w:val="009703C2"/>
    <w:rPr>
      <w:rFonts w:ascii="Wingdings 2" w:hAnsi="Wingdings 2"/>
      <w:sz w:val="18"/>
    </w:rPr>
  </w:style>
  <w:style w:type="character" w:customStyle="1" w:styleId="WW8Num52z2">
    <w:name w:val="WW8Num52z2"/>
    <w:rsid w:val="009703C2"/>
    <w:rPr>
      <w:rFonts w:ascii="StarSymbol" w:hAnsi="StarSymbol"/>
      <w:sz w:val="18"/>
    </w:rPr>
  </w:style>
  <w:style w:type="character" w:customStyle="1" w:styleId="WW8Num53z0">
    <w:name w:val="WW8Num53z0"/>
    <w:rsid w:val="009703C2"/>
    <w:rPr>
      <w:rFonts w:ascii="Wingdings" w:hAnsi="Wingdings"/>
      <w:sz w:val="18"/>
    </w:rPr>
  </w:style>
  <w:style w:type="character" w:customStyle="1" w:styleId="WW8Num53z1">
    <w:name w:val="WW8Num53z1"/>
    <w:rsid w:val="009703C2"/>
    <w:rPr>
      <w:rFonts w:ascii="Wingdings 2" w:hAnsi="Wingdings 2"/>
      <w:sz w:val="18"/>
    </w:rPr>
  </w:style>
  <w:style w:type="character" w:customStyle="1" w:styleId="WW8Num53z2">
    <w:name w:val="WW8Num53z2"/>
    <w:rsid w:val="009703C2"/>
    <w:rPr>
      <w:rFonts w:ascii="StarSymbol" w:hAnsi="StarSymbol"/>
      <w:sz w:val="18"/>
    </w:rPr>
  </w:style>
  <w:style w:type="character" w:customStyle="1" w:styleId="WW8Num54z0">
    <w:name w:val="WW8Num54z0"/>
    <w:rsid w:val="009703C2"/>
    <w:rPr>
      <w:rFonts w:ascii="Wingdings" w:hAnsi="Wingdings"/>
      <w:sz w:val="18"/>
    </w:rPr>
  </w:style>
  <w:style w:type="character" w:customStyle="1" w:styleId="WW8Num56z0">
    <w:name w:val="WW8Num56z0"/>
    <w:rsid w:val="009703C2"/>
    <w:rPr>
      <w:rFonts w:ascii="Wingdings" w:hAnsi="Wingdings"/>
      <w:sz w:val="18"/>
    </w:rPr>
  </w:style>
  <w:style w:type="character" w:customStyle="1" w:styleId="WW8Num56z1">
    <w:name w:val="WW8Num56z1"/>
    <w:rsid w:val="009703C2"/>
    <w:rPr>
      <w:rFonts w:ascii="Wingdings 2" w:hAnsi="Wingdings 2"/>
      <w:sz w:val="18"/>
    </w:rPr>
  </w:style>
  <w:style w:type="character" w:customStyle="1" w:styleId="WW8Num56z2">
    <w:name w:val="WW8Num56z2"/>
    <w:rsid w:val="009703C2"/>
    <w:rPr>
      <w:rFonts w:ascii="StarSymbol" w:hAnsi="StarSymbol"/>
      <w:sz w:val="18"/>
    </w:rPr>
  </w:style>
  <w:style w:type="character" w:customStyle="1" w:styleId="WW8Num57z0">
    <w:name w:val="WW8Num57z0"/>
    <w:rsid w:val="009703C2"/>
    <w:rPr>
      <w:rFonts w:ascii="Symbol" w:hAnsi="Symbol"/>
      <w:sz w:val="18"/>
    </w:rPr>
  </w:style>
  <w:style w:type="character" w:customStyle="1" w:styleId="WW8Num58z0">
    <w:name w:val="WW8Num58z0"/>
    <w:rsid w:val="009703C2"/>
    <w:rPr>
      <w:rFonts w:ascii="Wingdings" w:hAnsi="Wingdings"/>
      <w:sz w:val="18"/>
    </w:rPr>
  </w:style>
  <w:style w:type="character" w:customStyle="1" w:styleId="WW-Absatz-Standardschriftart11111111">
    <w:name w:val="WW-Absatz-Standardschriftart11111111"/>
    <w:rsid w:val="009703C2"/>
  </w:style>
  <w:style w:type="character" w:customStyle="1" w:styleId="WW8Num58z1">
    <w:name w:val="WW8Num58z1"/>
    <w:rsid w:val="009703C2"/>
    <w:rPr>
      <w:rFonts w:ascii="Wingdings 2" w:hAnsi="Wingdings 2"/>
      <w:sz w:val="18"/>
    </w:rPr>
  </w:style>
  <w:style w:type="character" w:customStyle="1" w:styleId="WW8Num58z2">
    <w:name w:val="WW8Num58z2"/>
    <w:rsid w:val="009703C2"/>
    <w:rPr>
      <w:rFonts w:ascii="StarSymbol" w:hAnsi="StarSymbol"/>
      <w:sz w:val="18"/>
    </w:rPr>
  </w:style>
  <w:style w:type="character" w:customStyle="1" w:styleId="WW8Num58z3">
    <w:name w:val="WW8Num58z3"/>
    <w:rsid w:val="009703C2"/>
    <w:rPr>
      <w:rFonts w:ascii="Symbol" w:hAnsi="Symbol"/>
    </w:rPr>
  </w:style>
  <w:style w:type="character" w:customStyle="1" w:styleId="WW-Policepardfaut">
    <w:name w:val="WW-Police par défaut"/>
    <w:rsid w:val="009703C2"/>
  </w:style>
  <w:style w:type="character" w:customStyle="1" w:styleId="WW-Policepardfaut1">
    <w:name w:val="WW-Police par défaut1"/>
    <w:rsid w:val="009703C2"/>
  </w:style>
  <w:style w:type="character" w:customStyle="1" w:styleId="WW-Absatz-Standardschriftart111111111">
    <w:name w:val="WW-Absatz-Standardschriftart111111111"/>
    <w:rsid w:val="009703C2"/>
  </w:style>
  <w:style w:type="character" w:customStyle="1" w:styleId="WW8Num47z0">
    <w:name w:val="WW8Num47z0"/>
    <w:rsid w:val="009703C2"/>
    <w:rPr>
      <w:rFonts w:ascii="Symbol" w:hAnsi="Symbol"/>
      <w:sz w:val="18"/>
    </w:rPr>
  </w:style>
  <w:style w:type="character" w:customStyle="1" w:styleId="WW8Num54z1">
    <w:name w:val="WW8Num54z1"/>
    <w:rsid w:val="009703C2"/>
    <w:rPr>
      <w:rFonts w:ascii="Wingdings 2" w:hAnsi="Wingdings 2"/>
      <w:sz w:val="18"/>
    </w:rPr>
  </w:style>
  <w:style w:type="character" w:customStyle="1" w:styleId="WW8Num54z2">
    <w:name w:val="WW8Num54z2"/>
    <w:rsid w:val="009703C2"/>
    <w:rPr>
      <w:rFonts w:ascii="StarSymbol" w:hAnsi="StarSymbol"/>
      <w:sz w:val="18"/>
    </w:rPr>
  </w:style>
  <w:style w:type="character" w:customStyle="1" w:styleId="WW8Num55z0">
    <w:name w:val="WW8Num55z0"/>
    <w:rsid w:val="009703C2"/>
    <w:rPr>
      <w:rFonts w:ascii="Symbol" w:hAnsi="Symbol"/>
      <w:sz w:val="18"/>
    </w:rPr>
  </w:style>
  <w:style w:type="character" w:customStyle="1" w:styleId="WW8Num57z1">
    <w:name w:val="WW8Num57z1"/>
    <w:rsid w:val="009703C2"/>
    <w:rPr>
      <w:rFonts w:ascii="Wingdings 2" w:hAnsi="Wingdings 2"/>
      <w:sz w:val="18"/>
    </w:rPr>
  </w:style>
  <w:style w:type="character" w:customStyle="1" w:styleId="WW8Num57z2">
    <w:name w:val="WW8Num57z2"/>
    <w:rsid w:val="009703C2"/>
    <w:rPr>
      <w:rFonts w:ascii="StarSymbol" w:hAnsi="StarSymbol"/>
      <w:sz w:val="18"/>
    </w:rPr>
  </w:style>
  <w:style w:type="character" w:customStyle="1" w:styleId="WW-Absatz-Standardschriftart1111111111">
    <w:name w:val="WW-Absatz-Standardschriftart1111111111"/>
    <w:rsid w:val="009703C2"/>
  </w:style>
  <w:style w:type="character" w:customStyle="1" w:styleId="WW-Absatz-Standardschriftart11111111111">
    <w:name w:val="WW-Absatz-Standardschriftart11111111111"/>
    <w:rsid w:val="009703C2"/>
  </w:style>
  <w:style w:type="character" w:customStyle="1" w:styleId="WW-Policepardfaut11">
    <w:name w:val="WW-Police par défaut11"/>
    <w:rsid w:val="009703C2"/>
  </w:style>
  <w:style w:type="character" w:customStyle="1" w:styleId="WW-Absatz-Standardschriftart111111111111">
    <w:name w:val="WW-Absatz-Standardschriftart111111111111"/>
    <w:rsid w:val="009703C2"/>
  </w:style>
  <w:style w:type="character" w:customStyle="1" w:styleId="WW-Absatz-Standardschriftart1111111111111">
    <w:name w:val="WW-Absatz-Standardschriftart1111111111111"/>
    <w:rsid w:val="009703C2"/>
  </w:style>
  <w:style w:type="character" w:customStyle="1" w:styleId="WW-Absatz-Standardschriftart11111111111111">
    <w:name w:val="WW-Absatz-Standardschriftart11111111111111"/>
    <w:rsid w:val="009703C2"/>
  </w:style>
  <w:style w:type="character" w:customStyle="1" w:styleId="WW-Absatz-Standardschriftart111111111111111">
    <w:name w:val="WW-Absatz-Standardschriftart111111111111111"/>
    <w:rsid w:val="009703C2"/>
  </w:style>
  <w:style w:type="character" w:customStyle="1" w:styleId="WW-Absatz-Standardschriftart1111111111111111">
    <w:name w:val="WW-Absatz-Standardschriftart1111111111111111"/>
    <w:rsid w:val="009703C2"/>
  </w:style>
  <w:style w:type="character" w:customStyle="1" w:styleId="WW-Absatz-Standardschriftart11111111111111111">
    <w:name w:val="WW-Absatz-Standardschriftart11111111111111111"/>
    <w:rsid w:val="009703C2"/>
  </w:style>
  <w:style w:type="character" w:customStyle="1" w:styleId="WW-Absatz-Standardschriftart111111111111111111">
    <w:name w:val="WW-Absatz-Standardschriftart111111111111111111"/>
    <w:rsid w:val="009703C2"/>
  </w:style>
  <w:style w:type="character" w:customStyle="1" w:styleId="WW-Absatz-Standardschriftart1111111111111111111">
    <w:name w:val="WW-Absatz-Standardschriftart1111111111111111111"/>
    <w:rsid w:val="009703C2"/>
  </w:style>
  <w:style w:type="character" w:customStyle="1" w:styleId="WW-Absatz-Standardschriftart11111111111111111111">
    <w:name w:val="WW-Absatz-Standardschriftart11111111111111111111"/>
    <w:rsid w:val="009703C2"/>
  </w:style>
  <w:style w:type="character" w:customStyle="1" w:styleId="WW-Absatz-Standardschriftart111111111111111111111">
    <w:name w:val="WW-Absatz-Standardschriftart111111111111111111111"/>
    <w:rsid w:val="009703C2"/>
  </w:style>
  <w:style w:type="character" w:customStyle="1" w:styleId="WW-Absatz-Standardschriftart1111111111111111111111">
    <w:name w:val="WW-Absatz-Standardschriftart1111111111111111111111"/>
    <w:rsid w:val="009703C2"/>
  </w:style>
  <w:style w:type="character" w:customStyle="1" w:styleId="Caractredenotedebasdepage">
    <w:name w:val="Caractère de note de bas de page"/>
    <w:rsid w:val="009703C2"/>
  </w:style>
  <w:style w:type="character" w:customStyle="1" w:styleId="Puces">
    <w:name w:val="Puces"/>
    <w:rsid w:val="009703C2"/>
    <w:rPr>
      <w:sz w:val="18"/>
    </w:rPr>
  </w:style>
  <w:style w:type="character" w:styleId="Lienhypertexte">
    <w:name w:val="Hyperlink"/>
    <w:semiHidden/>
    <w:rsid w:val="009703C2"/>
    <w:rPr>
      <w:color w:val="000080"/>
      <w:u w:val="single"/>
    </w:rPr>
  </w:style>
  <w:style w:type="character" w:customStyle="1" w:styleId="Caractredenotedefin">
    <w:name w:val="Caractère de note de fin"/>
    <w:rsid w:val="009703C2"/>
    <w:rPr>
      <w:vertAlign w:val="superscript"/>
    </w:rPr>
  </w:style>
  <w:style w:type="character" w:customStyle="1" w:styleId="Marquenotebasdepage">
    <w:name w:val="Marque note bas de page"/>
    <w:rsid w:val="009703C2"/>
    <w:rPr>
      <w:vertAlign w:val="superscript"/>
    </w:rPr>
  </w:style>
  <w:style w:type="character" w:customStyle="1" w:styleId="Marquedenotedefin">
    <w:name w:val="Marque de note de fin"/>
    <w:rsid w:val="009703C2"/>
    <w:rPr>
      <w:vertAlign w:val="superscript"/>
    </w:rPr>
  </w:style>
  <w:style w:type="character" w:customStyle="1" w:styleId="WW8Num38z0">
    <w:name w:val="WW8Num38z0"/>
    <w:rsid w:val="009703C2"/>
    <w:rPr>
      <w:rFonts w:ascii="Wingdings" w:hAnsi="Wingdings"/>
      <w:sz w:val="18"/>
    </w:rPr>
  </w:style>
  <w:style w:type="character" w:customStyle="1" w:styleId="WW8Num38z1">
    <w:name w:val="WW8Num38z1"/>
    <w:rsid w:val="009703C2"/>
    <w:rPr>
      <w:rFonts w:ascii="Wingdings 2" w:hAnsi="Wingdings 2"/>
      <w:sz w:val="18"/>
    </w:rPr>
  </w:style>
  <w:style w:type="character" w:customStyle="1" w:styleId="WW8Num38z2">
    <w:name w:val="WW8Num38z2"/>
    <w:rsid w:val="009703C2"/>
    <w:rPr>
      <w:rFonts w:ascii="StarSymbol" w:hAnsi="StarSymbol"/>
      <w:sz w:val="18"/>
    </w:rPr>
  </w:style>
  <w:style w:type="character" w:customStyle="1" w:styleId="WW-Absatz-Standardschriftart11111111111111111111111">
    <w:name w:val="WW-Absatz-Standardschriftart11111111111111111111111"/>
    <w:rsid w:val="009703C2"/>
  </w:style>
  <w:style w:type="character" w:customStyle="1" w:styleId="WW-Absatz-Standardschriftart111111111111111111111111">
    <w:name w:val="WW-Absatz-Standardschriftart111111111111111111111111"/>
    <w:rsid w:val="009703C2"/>
  </w:style>
  <w:style w:type="character" w:customStyle="1" w:styleId="WW-Absatz-Standardschriftart1111111111111111111111111">
    <w:name w:val="WW-Absatz-Standardschriftart1111111111111111111111111"/>
    <w:rsid w:val="009703C2"/>
  </w:style>
  <w:style w:type="character" w:customStyle="1" w:styleId="WW8Num3z1">
    <w:name w:val="WW8Num3z1"/>
    <w:rsid w:val="009703C2"/>
    <w:rPr>
      <w:rFonts w:ascii="Wingdings" w:hAnsi="Wingdings"/>
      <w:sz w:val="18"/>
    </w:rPr>
  </w:style>
  <w:style w:type="character" w:customStyle="1" w:styleId="WW8Num12z0">
    <w:name w:val="WW8Num12z0"/>
    <w:rsid w:val="009703C2"/>
    <w:rPr>
      <w:rFonts w:ascii="Wingdings" w:hAnsi="Wingdings"/>
      <w:sz w:val="18"/>
    </w:rPr>
  </w:style>
  <w:style w:type="character" w:customStyle="1" w:styleId="WW8Num30z0">
    <w:name w:val="WW8Num30z0"/>
    <w:rsid w:val="009703C2"/>
    <w:rPr>
      <w:rFonts w:ascii="Wingdings" w:hAnsi="Wingdings"/>
      <w:sz w:val="18"/>
    </w:rPr>
  </w:style>
  <w:style w:type="character" w:customStyle="1" w:styleId="WW8Num35z0">
    <w:name w:val="WW8Num35z0"/>
    <w:rsid w:val="009703C2"/>
    <w:rPr>
      <w:rFonts w:ascii="Wingdings" w:hAnsi="Wingdings"/>
      <w:sz w:val="18"/>
    </w:rPr>
  </w:style>
  <w:style w:type="character" w:customStyle="1" w:styleId="WW-Absatz-Standardschriftart11111111111111111111111111">
    <w:name w:val="WW-Absatz-Standardschriftart11111111111111111111111111"/>
    <w:rsid w:val="009703C2"/>
  </w:style>
  <w:style w:type="character" w:customStyle="1" w:styleId="RTFNum21">
    <w:name w:val="RTF_Num 2 1"/>
    <w:rsid w:val="009703C2"/>
  </w:style>
  <w:style w:type="character" w:customStyle="1" w:styleId="RTFNum22">
    <w:name w:val="RTF_Num 2 2"/>
    <w:rsid w:val="009703C2"/>
  </w:style>
  <w:style w:type="character" w:customStyle="1" w:styleId="RTFNum23">
    <w:name w:val="RTF_Num 2 3"/>
    <w:rsid w:val="009703C2"/>
  </w:style>
  <w:style w:type="character" w:customStyle="1" w:styleId="RTFNum24">
    <w:name w:val="RTF_Num 2 4"/>
    <w:rsid w:val="009703C2"/>
  </w:style>
  <w:style w:type="character" w:customStyle="1" w:styleId="RTFNum25">
    <w:name w:val="RTF_Num 2 5"/>
    <w:rsid w:val="009703C2"/>
  </w:style>
  <w:style w:type="character" w:customStyle="1" w:styleId="RTFNum26">
    <w:name w:val="RTF_Num 2 6"/>
    <w:rsid w:val="009703C2"/>
  </w:style>
  <w:style w:type="character" w:customStyle="1" w:styleId="RTFNum27">
    <w:name w:val="RTF_Num 2 7"/>
    <w:rsid w:val="009703C2"/>
  </w:style>
  <w:style w:type="character" w:customStyle="1" w:styleId="RTFNum28">
    <w:name w:val="RTF_Num 2 8"/>
    <w:rsid w:val="009703C2"/>
  </w:style>
  <w:style w:type="character" w:customStyle="1" w:styleId="RTFNum29">
    <w:name w:val="RTF_Num 2 9"/>
    <w:rsid w:val="009703C2"/>
  </w:style>
  <w:style w:type="character" w:customStyle="1" w:styleId="RTFNum31">
    <w:name w:val="RTF_Num 3 1"/>
    <w:rsid w:val="009703C2"/>
  </w:style>
  <w:style w:type="character" w:customStyle="1" w:styleId="RTFNum32">
    <w:name w:val="RTF_Num 3 2"/>
    <w:rsid w:val="009703C2"/>
  </w:style>
  <w:style w:type="character" w:customStyle="1" w:styleId="RTFNum33">
    <w:name w:val="RTF_Num 3 3"/>
    <w:rsid w:val="009703C2"/>
  </w:style>
  <w:style w:type="character" w:customStyle="1" w:styleId="RTFNum34">
    <w:name w:val="RTF_Num 3 4"/>
    <w:rsid w:val="009703C2"/>
  </w:style>
  <w:style w:type="character" w:customStyle="1" w:styleId="RTFNum35">
    <w:name w:val="RTF_Num 3 5"/>
    <w:rsid w:val="009703C2"/>
  </w:style>
  <w:style w:type="character" w:customStyle="1" w:styleId="RTFNum36">
    <w:name w:val="RTF_Num 3 6"/>
    <w:rsid w:val="009703C2"/>
  </w:style>
  <w:style w:type="character" w:customStyle="1" w:styleId="RTFNum37">
    <w:name w:val="RTF_Num 3 7"/>
    <w:rsid w:val="009703C2"/>
  </w:style>
  <w:style w:type="character" w:customStyle="1" w:styleId="RTFNum38">
    <w:name w:val="RTF_Num 3 8"/>
    <w:rsid w:val="009703C2"/>
  </w:style>
  <w:style w:type="character" w:customStyle="1" w:styleId="RTFNum39">
    <w:name w:val="RTF_Num 3 9"/>
    <w:rsid w:val="009703C2"/>
  </w:style>
  <w:style w:type="character" w:customStyle="1" w:styleId="RTFNum41">
    <w:name w:val="RTF_Num 4 1"/>
    <w:rsid w:val="009703C2"/>
  </w:style>
  <w:style w:type="character" w:customStyle="1" w:styleId="RTFNum42">
    <w:name w:val="RTF_Num 4 2"/>
    <w:rsid w:val="009703C2"/>
    <w:rPr>
      <w:sz w:val="18"/>
    </w:rPr>
  </w:style>
  <w:style w:type="character" w:customStyle="1" w:styleId="RTFNum43">
    <w:name w:val="RTF_Num 4 3"/>
    <w:rsid w:val="009703C2"/>
    <w:rPr>
      <w:sz w:val="18"/>
    </w:rPr>
  </w:style>
  <w:style w:type="character" w:customStyle="1" w:styleId="RTFNum44">
    <w:name w:val="RTF_Num 4 4"/>
    <w:rsid w:val="009703C2"/>
    <w:rPr>
      <w:sz w:val="18"/>
    </w:rPr>
  </w:style>
  <w:style w:type="character" w:customStyle="1" w:styleId="RTFNum45">
    <w:name w:val="RTF_Num 4 5"/>
    <w:rsid w:val="009703C2"/>
    <w:rPr>
      <w:sz w:val="18"/>
    </w:rPr>
  </w:style>
  <w:style w:type="character" w:customStyle="1" w:styleId="RTFNum46">
    <w:name w:val="RTF_Num 4 6"/>
    <w:rsid w:val="009703C2"/>
    <w:rPr>
      <w:sz w:val="18"/>
    </w:rPr>
  </w:style>
  <w:style w:type="character" w:customStyle="1" w:styleId="RTFNum47">
    <w:name w:val="RTF_Num 4 7"/>
    <w:rsid w:val="009703C2"/>
    <w:rPr>
      <w:sz w:val="18"/>
    </w:rPr>
  </w:style>
  <w:style w:type="character" w:customStyle="1" w:styleId="RTFNum48">
    <w:name w:val="RTF_Num 4 8"/>
    <w:rsid w:val="009703C2"/>
    <w:rPr>
      <w:sz w:val="18"/>
    </w:rPr>
  </w:style>
  <w:style w:type="character" w:customStyle="1" w:styleId="RTFNum49">
    <w:name w:val="RTF_Num 4 9"/>
    <w:rsid w:val="009703C2"/>
    <w:rPr>
      <w:sz w:val="18"/>
    </w:rPr>
  </w:style>
  <w:style w:type="character" w:customStyle="1" w:styleId="RTFNum51">
    <w:name w:val="RTF_Num 5 1"/>
    <w:rsid w:val="009703C2"/>
  </w:style>
  <w:style w:type="character" w:customStyle="1" w:styleId="RTFNum52">
    <w:name w:val="RTF_Num 5 2"/>
    <w:rsid w:val="009703C2"/>
    <w:rPr>
      <w:sz w:val="18"/>
    </w:rPr>
  </w:style>
  <w:style w:type="character" w:customStyle="1" w:styleId="RTFNum53">
    <w:name w:val="RTF_Num 5 3"/>
    <w:rsid w:val="009703C2"/>
    <w:rPr>
      <w:sz w:val="18"/>
    </w:rPr>
  </w:style>
  <w:style w:type="character" w:customStyle="1" w:styleId="RTFNum54">
    <w:name w:val="RTF_Num 5 4"/>
    <w:rsid w:val="009703C2"/>
    <w:rPr>
      <w:sz w:val="18"/>
    </w:rPr>
  </w:style>
  <w:style w:type="character" w:customStyle="1" w:styleId="RTFNum55">
    <w:name w:val="RTF_Num 5 5"/>
    <w:rsid w:val="009703C2"/>
    <w:rPr>
      <w:sz w:val="18"/>
    </w:rPr>
  </w:style>
  <w:style w:type="character" w:customStyle="1" w:styleId="RTFNum56">
    <w:name w:val="RTF_Num 5 6"/>
    <w:rsid w:val="009703C2"/>
    <w:rPr>
      <w:sz w:val="18"/>
    </w:rPr>
  </w:style>
  <w:style w:type="character" w:customStyle="1" w:styleId="RTFNum57">
    <w:name w:val="RTF_Num 5 7"/>
    <w:rsid w:val="009703C2"/>
    <w:rPr>
      <w:sz w:val="18"/>
    </w:rPr>
  </w:style>
  <w:style w:type="character" w:customStyle="1" w:styleId="RTFNum58">
    <w:name w:val="RTF_Num 5 8"/>
    <w:rsid w:val="009703C2"/>
    <w:rPr>
      <w:sz w:val="18"/>
    </w:rPr>
  </w:style>
  <w:style w:type="character" w:customStyle="1" w:styleId="RTFNum59">
    <w:name w:val="RTF_Num 5 9"/>
    <w:rsid w:val="009703C2"/>
    <w:rPr>
      <w:sz w:val="18"/>
    </w:rPr>
  </w:style>
  <w:style w:type="character" w:customStyle="1" w:styleId="RTFNum61">
    <w:name w:val="RTF_Num 6 1"/>
    <w:rsid w:val="009703C2"/>
  </w:style>
  <w:style w:type="character" w:customStyle="1" w:styleId="RTFNum62">
    <w:name w:val="RTF_Num 6 2"/>
    <w:rsid w:val="009703C2"/>
  </w:style>
  <w:style w:type="character" w:customStyle="1" w:styleId="RTFNum63">
    <w:name w:val="RTF_Num 6 3"/>
    <w:rsid w:val="009703C2"/>
  </w:style>
  <w:style w:type="character" w:customStyle="1" w:styleId="RTFNum64">
    <w:name w:val="RTF_Num 6 4"/>
    <w:rsid w:val="009703C2"/>
  </w:style>
  <w:style w:type="character" w:customStyle="1" w:styleId="RTFNum65">
    <w:name w:val="RTF_Num 6 5"/>
    <w:rsid w:val="009703C2"/>
  </w:style>
  <w:style w:type="character" w:customStyle="1" w:styleId="RTFNum66">
    <w:name w:val="RTF_Num 6 6"/>
    <w:rsid w:val="009703C2"/>
  </w:style>
  <w:style w:type="character" w:customStyle="1" w:styleId="RTFNum67">
    <w:name w:val="RTF_Num 6 7"/>
    <w:rsid w:val="009703C2"/>
  </w:style>
  <w:style w:type="character" w:customStyle="1" w:styleId="RTFNum68">
    <w:name w:val="RTF_Num 6 8"/>
    <w:rsid w:val="009703C2"/>
  </w:style>
  <w:style w:type="character" w:customStyle="1" w:styleId="RTFNum69">
    <w:name w:val="RTF_Num 6 9"/>
    <w:rsid w:val="009703C2"/>
  </w:style>
  <w:style w:type="character" w:customStyle="1" w:styleId="RTFNum71">
    <w:name w:val="RTF_Num 7 1"/>
    <w:rsid w:val="009703C2"/>
  </w:style>
  <w:style w:type="character" w:customStyle="1" w:styleId="RTFNum72">
    <w:name w:val="RTF_Num 7 2"/>
    <w:rsid w:val="009703C2"/>
  </w:style>
  <w:style w:type="character" w:customStyle="1" w:styleId="RTFNum73">
    <w:name w:val="RTF_Num 7 3"/>
    <w:rsid w:val="009703C2"/>
  </w:style>
  <w:style w:type="character" w:customStyle="1" w:styleId="RTFNum74">
    <w:name w:val="RTF_Num 7 4"/>
    <w:rsid w:val="009703C2"/>
  </w:style>
  <w:style w:type="character" w:customStyle="1" w:styleId="RTFNum75">
    <w:name w:val="RTF_Num 7 5"/>
    <w:rsid w:val="009703C2"/>
  </w:style>
  <w:style w:type="character" w:customStyle="1" w:styleId="RTFNum76">
    <w:name w:val="RTF_Num 7 6"/>
    <w:rsid w:val="009703C2"/>
  </w:style>
  <w:style w:type="character" w:customStyle="1" w:styleId="RTFNum77">
    <w:name w:val="RTF_Num 7 7"/>
    <w:rsid w:val="009703C2"/>
  </w:style>
  <w:style w:type="character" w:customStyle="1" w:styleId="RTFNum78">
    <w:name w:val="RTF_Num 7 8"/>
    <w:rsid w:val="009703C2"/>
  </w:style>
  <w:style w:type="character" w:customStyle="1" w:styleId="RTFNum79">
    <w:name w:val="RTF_Num 7 9"/>
    <w:rsid w:val="009703C2"/>
  </w:style>
  <w:style w:type="character" w:customStyle="1" w:styleId="RTFNum81">
    <w:name w:val="RTF_Num 8 1"/>
    <w:rsid w:val="009703C2"/>
  </w:style>
  <w:style w:type="character" w:customStyle="1" w:styleId="RTFNum82">
    <w:name w:val="RTF_Num 8 2"/>
    <w:rsid w:val="009703C2"/>
  </w:style>
  <w:style w:type="character" w:customStyle="1" w:styleId="RTFNum83">
    <w:name w:val="RTF_Num 8 3"/>
    <w:rsid w:val="009703C2"/>
  </w:style>
  <w:style w:type="character" w:customStyle="1" w:styleId="RTFNum84">
    <w:name w:val="RTF_Num 8 4"/>
    <w:rsid w:val="009703C2"/>
  </w:style>
  <w:style w:type="character" w:customStyle="1" w:styleId="RTFNum85">
    <w:name w:val="RTF_Num 8 5"/>
    <w:rsid w:val="009703C2"/>
  </w:style>
  <w:style w:type="character" w:customStyle="1" w:styleId="RTFNum86">
    <w:name w:val="RTF_Num 8 6"/>
    <w:rsid w:val="009703C2"/>
  </w:style>
  <w:style w:type="character" w:customStyle="1" w:styleId="RTFNum87">
    <w:name w:val="RTF_Num 8 7"/>
    <w:rsid w:val="009703C2"/>
  </w:style>
  <w:style w:type="character" w:customStyle="1" w:styleId="RTFNum88">
    <w:name w:val="RTF_Num 8 8"/>
    <w:rsid w:val="009703C2"/>
  </w:style>
  <w:style w:type="character" w:customStyle="1" w:styleId="RTFNum89">
    <w:name w:val="RTF_Num 8 9"/>
    <w:rsid w:val="009703C2"/>
  </w:style>
  <w:style w:type="character" w:customStyle="1" w:styleId="RTFNum91">
    <w:name w:val="RTF_Num 9 1"/>
    <w:rsid w:val="009703C2"/>
  </w:style>
  <w:style w:type="character" w:customStyle="1" w:styleId="RTFNum92">
    <w:name w:val="RTF_Num 9 2"/>
    <w:rsid w:val="009703C2"/>
  </w:style>
  <w:style w:type="character" w:customStyle="1" w:styleId="RTFNum93">
    <w:name w:val="RTF_Num 9 3"/>
    <w:rsid w:val="009703C2"/>
  </w:style>
  <w:style w:type="character" w:customStyle="1" w:styleId="RTFNum94">
    <w:name w:val="RTF_Num 9 4"/>
    <w:rsid w:val="009703C2"/>
  </w:style>
  <w:style w:type="character" w:customStyle="1" w:styleId="RTFNum95">
    <w:name w:val="RTF_Num 9 5"/>
    <w:rsid w:val="009703C2"/>
  </w:style>
  <w:style w:type="character" w:customStyle="1" w:styleId="RTFNum96">
    <w:name w:val="RTF_Num 9 6"/>
    <w:rsid w:val="009703C2"/>
  </w:style>
  <w:style w:type="character" w:customStyle="1" w:styleId="RTFNum97">
    <w:name w:val="RTF_Num 9 7"/>
    <w:rsid w:val="009703C2"/>
  </w:style>
  <w:style w:type="character" w:customStyle="1" w:styleId="RTFNum98">
    <w:name w:val="RTF_Num 9 8"/>
    <w:rsid w:val="009703C2"/>
  </w:style>
  <w:style w:type="character" w:customStyle="1" w:styleId="RTFNum99">
    <w:name w:val="RTF_Num 9 9"/>
    <w:rsid w:val="009703C2"/>
  </w:style>
  <w:style w:type="character" w:customStyle="1" w:styleId="RTFNum101">
    <w:name w:val="RTF_Num 10 1"/>
    <w:rsid w:val="009703C2"/>
  </w:style>
  <w:style w:type="character" w:customStyle="1" w:styleId="RTFNum102">
    <w:name w:val="RTF_Num 10 2"/>
    <w:rsid w:val="009703C2"/>
  </w:style>
  <w:style w:type="character" w:customStyle="1" w:styleId="RTFNum103">
    <w:name w:val="RTF_Num 10 3"/>
    <w:rsid w:val="009703C2"/>
  </w:style>
  <w:style w:type="character" w:customStyle="1" w:styleId="RTFNum104">
    <w:name w:val="RTF_Num 10 4"/>
    <w:rsid w:val="009703C2"/>
  </w:style>
  <w:style w:type="character" w:customStyle="1" w:styleId="RTFNum105">
    <w:name w:val="RTF_Num 10 5"/>
    <w:rsid w:val="009703C2"/>
  </w:style>
  <w:style w:type="character" w:customStyle="1" w:styleId="RTFNum106">
    <w:name w:val="RTF_Num 10 6"/>
    <w:rsid w:val="009703C2"/>
  </w:style>
  <w:style w:type="character" w:customStyle="1" w:styleId="RTFNum107">
    <w:name w:val="RTF_Num 10 7"/>
    <w:rsid w:val="009703C2"/>
  </w:style>
  <w:style w:type="character" w:customStyle="1" w:styleId="RTFNum108">
    <w:name w:val="RTF_Num 10 8"/>
    <w:rsid w:val="009703C2"/>
  </w:style>
  <w:style w:type="character" w:customStyle="1" w:styleId="RTFNum109">
    <w:name w:val="RTF_Num 10 9"/>
    <w:rsid w:val="009703C2"/>
  </w:style>
  <w:style w:type="character" w:customStyle="1" w:styleId="RTFNum111">
    <w:name w:val="RTF_Num 11 1"/>
    <w:rsid w:val="009703C2"/>
  </w:style>
  <w:style w:type="character" w:customStyle="1" w:styleId="RTFNum112">
    <w:name w:val="RTF_Num 11 2"/>
    <w:rsid w:val="009703C2"/>
  </w:style>
  <w:style w:type="character" w:customStyle="1" w:styleId="RTFNum113">
    <w:name w:val="RTF_Num 11 3"/>
    <w:rsid w:val="009703C2"/>
  </w:style>
  <w:style w:type="character" w:customStyle="1" w:styleId="RTFNum114">
    <w:name w:val="RTF_Num 11 4"/>
    <w:rsid w:val="009703C2"/>
  </w:style>
  <w:style w:type="character" w:customStyle="1" w:styleId="RTFNum115">
    <w:name w:val="RTF_Num 11 5"/>
    <w:rsid w:val="009703C2"/>
  </w:style>
  <w:style w:type="character" w:customStyle="1" w:styleId="RTFNum116">
    <w:name w:val="RTF_Num 11 6"/>
    <w:rsid w:val="009703C2"/>
  </w:style>
  <w:style w:type="character" w:customStyle="1" w:styleId="RTFNum117">
    <w:name w:val="RTF_Num 11 7"/>
    <w:rsid w:val="009703C2"/>
  </w:style>
  <w:style w:type="character" w:customStyle="1" w:styleId="RTFNum118">
    <w:name w:val="RTF_Num 11 8"/>
    <w:rsid w:val="009703C2"/>
  </w:style>
  <w:style w:type="character" w:customStyle="1" w:styleId="RTFNum119">
    <w:name w:val="RTF_Num 11 9"/>
    <w:rsid w:val="009703C2"/>
  </w:style>
  <w:style w:type="character" w:customStyle="1" w:styleId="RTFNum121">
    <w:name w:val="RTF_Num 12 1"/>
    <w:rsid w:val="009703C2"/>
  </w:style>
  <w:style w:type="character" w:customStyle="1" w:styleId="RTFNum122">
    <w:name w:val="RTF_Num 12 2"/>
    <w:rsid w:val="009703C2"/>
  </w:style>
  <w:style w:type="character" w:customStyle="1" w:styleId="RTFNum123">
    <w:name w:val="RTF_Num 12 3"/>
    <w:rsid w:val="009703C2"/>
  </w:style>
  <w:style w:type="character" w:customStyle="1" w:styleId="RTFNum124">
    <w:name w:val="RTF_Num 12 4"/>
    <w:rsid w:val="009703C2"/>
  </w:style>
  <w:style w:type="character" w:customStyle="1" w:styleId="RTFNum125">
    <w:name w:val="RTF_Num 12 5"/>
    <w:rsid w:val="009703C2"/>
  </w:style>
  <w:style w:type="character" w:customStyle="1" w:styleId="RTFNum126">
    <w:name w:val="RTF_Num 12 6"/>
    <w:rsid w:val="009703C2"/>
  </w:style>
  <w:style w:type="character" w:customStyle="1" w:styleId="RTFNum127">
    <w:name w:val="RTF_Num 12 7"/>
    <w:rsid w:val="009703C2"/>
  </w:style>
  <w:style w:type="character" w:customStyle="1" w:styleId="RTFNum128">
    <w:name w:val="RTF_Num 12 8"/>
    <w:rsid w:val="009703C2"/>
  </w:style>
  <w:style w:type="character" w:customStyle="1" w:styleId="RTFNum129">
    <w:name w:val="RTF_Num 12 9"/>
    <w:rsid w:val="009703C2"/>
  </w:style>
  <w:style w:type="character" w:customStyle="1" w:styleId="RTFNum131">
    <w:name w:val="RTF_Num 13 1"/>
    <w:rsid w:val="009703C2"/>
    <w:rPr>
      <w:sz w:val="18"/>
    </w:rPr>
  </w:style>
  <w:style w:type="character" w:customStyle="1" w:styleId="RTFNum132">
    <w:name w:val="RTF_Num 13 2"/>
    <w:rsid w:val="009703C2"/>
    <w:rPr>
      <w:sz w:val="18"/>
    </w:rPr>
  </w:style>
  <w:style w:type="character" w:customStyle="1" w:styleId="RTFNum133">
    <w:name w:val="RTF_Num 13 3"/>
    <w:rsid w:val="009703C2"/>
    <w:rPr>
      <w:sz w:val="18"/>
    </w:rPr>
  </w:style>
  <w:style w:type="character" w:customStyle="1" w:styleId="RTFNum134">
    <w:name w:val="RTF_Num 13 4"/>
    <w:rsid w:val="009703C2"/>
    <w:rPr>
      <w:sz w:val="18"/>
    </w:rPr>
  </w:style>
  <w:style w:type="character" w:customStyle="1" w:styleId="RTFNum135">
    <w:name w:val="RTF_Num 13 5"/>
    <w:rsid w:val="009703C2"/>
    <w:rPr>
      <w:sz w:val="18"/>
    </w:rPr>
  </w:style>
  <w:style w:type="character" w:customStyle="1" w:styleId="RTFNum136">
    <w:name w:val="RTF_Num 13 6"/>
    <w:rsid w:val="009703C2"/>
    <w:rPr>
      <w:sz w:val="18"/>
    </w:rPr>
  </w:style>
  <w:style w:type="character" w:customStyle="1" w:styleId="RTFNum137">
    <w:name w:val="RTF_Num 13 7"/>
    <w:rsid w:val="009703C2"/>
    <w:rPr>
      <w:sz w:val="18"/>
    </w:rPr>
  </w:style>
  <w:style w:type="character" w:customStyle="1" w:styleId="RTFNum138">
    <w:name w:val="RTF_Num 13 8"/>
    <w:rsid w:val="009703C2"/>
    <w:rPr>
      <w:sz w:val="18"/>
    </w:rPr>
  </w:style>
  <w:style w:type="character" w:customStyle="1" w:styleId="RTFNum139">
    <w:name w:val="RTF_Num 13 9"/>
    <w:rsid w:val="009703C2"/>
    <w:rPr>
      <w:sz w:val="18"/>
    </w:rPr>
  </w:style>
  <w:style w:type="character" w:customStyle="1" w:styleId="RTFNum141">
    <w:name w:val="RTF_Num 14 1"/>
    <w:rsid w:val="009703C2"/>
    <w:rPr>
      <w:sz w:val="18"/>
    </w:rPr>
  </w:style>
  <w:style w:type="character" w:customStyle="1" w:styleId="RTFNum142">
    <w:name w:val="RTF_Num 14 2"/>
    <w:rsid w:val="009703C2"/>
    <w:rPr>
      <w:sz w:val="18"/>
    </w:rPr>
  </w:style>
  <w:style w:type="character" w:customStyle="1" w:styleId="RTFNum143">
    <w:name w:val="RTF_Num 14 3"/>
    <w:rsid w:val="009703C2"/>
    <w:rPr>
      <w:sz w:val="18"/>
    </w:rPr>
  </w:style>
  <w:style w:type="character" w:customStyle="1" w:styleId="RTFNum144">
    <w:name w:val="RTF_Num 14 4"/>
    <w:rsid w:val="009703C2"/>
    <w:rPr>
      <w:sz w:val="18"/>
    </w:rPr>
  </w:style>
  <w:style w:type="character" w:customStyle="1" w:styleId="RTFNum145">
    <w:name w:val="RTF_Num 14 5"/>
    <w:rsid w:val="009703C2"/>
    <w:rPr>
      <w:sz w:val="18"/>
    </w:rPr>
  </w:style>
  <w:style w:type="character" w:customStyle="1" w:styleId="RTFNum146">
    <w:name w:val="RTF_Num 14 6"/>
    <w:rsid w:val="009703C2"/>
    <w:rPr>
      <w:sz w:val="18"/>
    </w:rPr>
  </w:style>
  <w:style w:type="character" w:customStyle="1" w:styleId="RTFNum147">
    <w:name w:val="RTF_Num 14 7"/>
    <w:rsid w:val="009703C2"/>
    <w:rPr>
      <w:sz w:val="18"/>
    </w:rPr>
  </w:style>
  <w:style w:type="character" w:customStyle="1" w:styleId="RTFNum148">
    <w:name w:val="RTF_Num 14 8"/>
    <w:rsid w:val="009703C2"/>
    <w:rPr>
      <w:sz w:val="18"/>
    </w:rPr>
  </w:style>
  <w:style w:type="character" w:customStyle="1" w:styleId="RTFNum149">
    <w:name w:val="RTF_Num 14 9"/>
    <w:rsid w:val="009703C2"/>
    <w:rPr>
      <w:sz w:val="18"/>
    </w:rPr>
  </w:style>
  <w:style w:type="character" w:customStyle="1" w:styleId="RTFNum151">
    <w:name w:val="RTF_Num 15 1"/>
    <w:rsid w:val="009703C2"/>
    <w:rPr>
      <w:sz w:val="18"/>
    </w:rPr>
  </w:style>
  <w:style w:type="character" w:customStyle="1" w:styleId="RTFNum152">
    <w:name w:val="RTF_Num 15 2"/>
    <w:rsid w:val="009703C2"/>
    <w:rPr>
      <w:sz w:val="18"/>
    </w:rPr>
  </w:style>
  <w:style w:type="character" w:customStyle="1" w:styleId="RTFNum153">
    <w:name w:val="RTF_Num 15 3"/>
    <w:rsid w:val="009703C2"/>
    <w:rPr>
      <w:sz w:val="18"/>
    </w:rPr>
  </w:style>
  <w:style w:type="character" w:customStyle="1" w:styleId="RTFNum154">
    <w:name w:val="RTF_Num 15 4"/>
    <w:rsid w:val="009703C2"/>
    <w:rPr>
      <w:sz w:val="18"/>
    </w:rPr>
  </w:style>
  <w:style w:type="character" w:customStyle="1" w:styleId="RTFNum155">
    <w:name w:val="RTF_Num 15 5"/>
    <w:rsid w:val="009703C2"/>
    <w:rPr>
      <w:sz w:val="18"/>
    </w:rPr>
  </w:style>
  <w:style w:type="character" w:customStyle="1" w:styleId="RTFNum156">
    <w:name w:val="RTF_Num 15 6"/>
    <w:rsid w:val="009703C2"/>
    <w:rPr>
      <w:sz w:val="18"/>
    </w:rPr>
  </w:style>
  <w:style w:type="character" w:customStyle="1" w:styleId="RTFNum157">
    <w:name w:val="RTF_Num 15 7"/>
    <w:rsid w:val="009703C2"/>
    <w:rPr>
      <w:sz w:val="18"/>
    </w:rPr>
  </w:style>
  <w:style w:type="character" w:customStyle="1" w:styleId="RTFNum158">
    <w:name w:val="RTF_Num 15 8"/>
    <w:rsid w:val="009703C2"/>
    <w:rPr>
      <w:sz w:val="18"/>
    </w:rPr>
  </w:style>
  <w:style w:type="character" w:customStyle="1" w:styleId="RTFNum159">
    <w:name w:val="RTF_Num 15 9"/>
    <w:rsid w:val="009703C2"/>
    <w:rPr>
      <w:sz w:val="18"/>
    </w:rPr>
  </w:style>
  <w:style w:type="character" w:customStyle="1" w:styleId="RTFNum161">
    <w:name w:val="RTF_Num 16 1"/>
    <w:rsid w:val="009703C2"/>
    <w:rPr>
      <w:sz w:val="18"/>
    </w:rPr>
  </w:style>
  <w:style w:type="character" w:customStyle="1" w:styleId="RTFNum162">
    <w:name w:val="RTF_Num 16 2"/>
    <w:rsid w:val="009703C2"/>
    <w:rPr>
      <w:sz w:val="18"/>
    </w:rPr>
  </w:style>
  <w:style w:type="character" w:customStyle="1" w:styleId="RTFNum163">
    <w:name w:val="RTF_Num 16 3"/>
    <w:rsid w:val="009703C2"/>
    <w:rPr>
      <w:sz w:val="18"/>
    </w:rPr>
  </w:style>
  <w:style w:type="character" w:customStyle="1" w:styleId="RTFNum164">
    <w:name w:val="RTF_Num 16 4"/>
    <w:rsid w:val="009703C2"/>
    <w:rPr>
      <w:sz w:val="18"/>
    </w:rPr>
  </w:style>
  <w:style w:type="character" w:customStyle="1" w:styleId="RTFNum165">
    <w:name w:val="RTF_Num 16 5"/>
    <w:rsid w:val="009703C2"/>
    <w:rPr>
      <w:sz w:val="18"/>
    </w:rPr>
  </w:style>
  <w:style w:type="character" w:customStyle="1" w:styleId="RTFNum166">
    <w:name w:val="RTF_Num 16 6"/>
    <w:rsid w:val="009703C2"/>
    <w:rPr>
      <w:sz w:val="18"/>
    </w:rPr>
  </w:style>
  <w:style w:type="character" w:customStyle="1" w:styleId="RTFNum167">
    <w:name w:val="RTF_Num 16 7"/>
    <w:rsid w:val="009703C2"/>
    <w:rPr>
      <w:sz w:val="18"/>
    </w:rPr>
  </w:style>
  <w:style w:type="character" w:customStyle="1" w:styleId="RTFNum168">
    <w:name w:val="RTF_Num 16 8"/>
    <w:rsid w:val="009703C2"/>
    <w:rPr>
      <w:sz w:val="18"/>
    </w:rPr>
  </w:style>
  <w:style w:type="character" w:customStyle="1" w:styleId="RTFNum169">
    <w:name w:val="RTF_Num 16 9"/>
    <w:rsid w:val="009703C2"/>
    <w:rPr>
      <w:sz w:val="18"/>
    </w:rPr>
  </w:style>
  <w:style w:type="character" w:customStyle="1" w:styleId="RTFNum171">
    <w:name w:val="RTF_Num 17 1"/>
    <w:rsid w:val="009703C2"/>
    <w:rPr>
      <w:sz w:val="18"/>
    </w:rPr>
  </w:style>
  <w:style w:type="character" w:customStyle="1" w:styleId="RTFNum172">
    <w:name w:val="RTF_Num 17 2"/>
    <w:rsid w:val="009703C2"/>
    <w:rPr>
      <w:sz w:val="18"/>
    </w:rPr>
  </w:style>
  <w:style w:type="character" w:customStyle="1" w:styleId="RTFNum173">
    <w:name w:val="RTF_Num 17 3"/>
    <w:rsid w:val="009703C2"/>
    <w:rPr>
      <w:sz w:val="18"/>
    </w:rPr>
  </w:style>
  <w:style w:type="character" w:customStyle="1" w:styleId="RTFNum174">
    <w:name w:val="RTF_Num 17 4"/>
    <w:rsid w:val="009703C2"/>
    <w:rPr>
      <w:sz w:val="18"/>
    </w:rPr>
  </w:style>
  <w:style w:type="character" w:customStyle="1" w:styleId="RTFNum175">
    <w:name w:val="RTF_Num 17 5"/>
    <w:rsid w:val="009703C2"/>
    <w:rPr>
      <w:sz w:val="18"/>
    </w:rPr>
  </w:style>
  <w:style w:type="character" w:customStyle="1" w:styleId="RTFNum176">
    <w:name w:val="RTF_Num 17 6"/>
    <w:rsid w:val="009703C2"/>
    <w:rPr>
      <w:sz w:val="18"/>
    </w:rPr>
  </w:style>
  <w:style w:type="character" w:customStyle="1" w:styleId="RTFNum177">
    <w:name w:val="RTF_Num 17 7"/>
    <w:rsid w:val="009703C2"/>
    <w:rPr>
      <w:sz w:val="18"/>
    </w:rPr>
  </w:style>
  <w:style w:type="character" w:customStyle="1" w:styleId="RTFNum178">
    <w:name w:val="RTF_Num 17 8"/>
    <w:rsid w:val="009703C2"/>
    <w:rPr>
      <w:sz w:val="18"/>
    </w:rPr>
  </w:style>
  <w:style w:type="character" w:customStyle="1" w:styleId="RTFNum179">
    <w:name w:val="RTF_Num 17 9"/>
    <w:rsid w:val="009703C2"/>
    <w:rPr>
      <w:sz w:val="18"/>
    </w:rPr>
  </w:style>
  <w:style w:type="character" w:customStyle="1" w:styleId="RTFNum181">
    <w:name w:val="RTF_Num 18 1"/>
    <w:rsid w:val="009703C2"/>
    <w:rPr>
      <w:sz w:val="18"/>
    </w:rPr>
  </w:style>
  <w:style w:type="character" w:customStyle="1" w:styleId="RTFNum182">
    <w:name w:val="RTF_Num 18 2"/>
    <w:rsid w:val="009703C2"/>
    <w:rPr>
      <w:sz w:val="18"/>
    </w:rPr>
  </w:style>
  <w:style w:type="character" w:customStyle="1" w:styleId="RTFNum183">
    <w:name w:val="RTF_Num 18 3"/>
    <w:rsid w:val="009703C2"/>
    <w:rPr>
      <w:sz w:val="18"/>
    </w:rPr>
  </w:style>
  <w:style w:type="character" w:customStyle="1" w:styleId="RTFNum184">
    <w:name w:val="RTF_Num 18 4"/>
    <w:rsid w:val="009703C2"/>
    <w:rPr>
      <w:sz w:val="18"/>
    </w:rPr>
  </w:style>
  <w:style w:type="character" w:customStyle="1" w:styleId="RTFNum185">
    <w:name w:val="RTF_Num 18 5"/>
    <w:rsid w:val="009703C2"/>
    <w:rPr>
      <w:sz w:val="18"/>
    </w:rPr>
  </w:style>
  <w:style w:type="character" w:customStyle="1" w:styleId="RTFNum186">
    <w:name w:val="RTF_Num 18 6"/>
    <w:rsid w:val="009703C2"/>
    <w:rPr>
      <w:sz w:val="18"/>
    </w:rPr>
  </w:style>
  <w:style w:type="character" w:customStyle="1" w:styleId="RTFNum187">
    <w:name w:val="RTF_Num 18 7"/>
    <w:rsid w:val="009703C2"/>
    <w:rPr>
      <w:sz w:val="18"/>
    </w:rPr>
  </w:style>
  <w:style w:type="character" w:customStyle="1" w:styleId="RTFNum188">
    <w:name w:val="RTF_Num 18 8"/>
    <w:rsid w:val="009703C2"/>
    <w:rPr>
      <w:sz w:val="18"/>
    </w:rPr>
  </w:style>
  <w:style w:type="character" w:customStyle="1" w:styleId="RTFNum189">
    <w:name w:val="RTF_Num 18 9"/>
    <w:rsid w:val="009703C2"/>
    <w:rPr>
      <w:sz w:val="18"/>
    </w:rPr>
  </w:style>
  <w:style w:type="character" w:customStyle="1" w:styleId="RTFNum191">
    <w:name w:val="RTF_Num 19 1"/>
    <w:rsid w:val="009703C2"/>
    <w:rPr>
      <w:sz w:val="18"/>
    </w:rPr>
  </w:style>
  <w:style w:type="character" w:customStyle="1" w:styleId="RTFNum192">
    <w:name w:val="RTF_Num 19 2"/>
    <w:rsid w:val="009703C2"/>
    <w:rPr>
      <w:sz w:val="18"/>
    </w:rPr>
  </w:style>
  <w:style w:type="character" w:customStyle="1" w:styleId="RTFNum193">
    <w:name w:val="RTF_Num 19 3"/>
    <w:rsid w:val="009703C2"/>
    <w:rPr>
      <w:sz w:val="18"/>
    </w:rPr>
  </w:style>
  <w:style w:type="character" w:customStyle="1" w:styleId="RTFNum194">
    <w:name w:val="RTF_Num 19 4"/>
    <w:rsid w:val="009703C2"/>
    <w:rPr>
      <w:sz w:val="18"/>
    </w:rPr>
  </w:style>
  <w:style w:type="character" w:customStyle="1" w:styleId="RTFNum195">
    <w:name w:val="RTF_Num 19 5"/>
    <w:rsid w:val="009703C2"/>
    <w:rPr>
      <w:sz w:val="18"/>
    </w:rPr>
  </w:style>
  <w:style w:type="character" w:customStyle="1" w:styleId="RTFNum196">
    <w:name w:val="RTF_Num 19 6"/>
    <w:rsid w:val="009703C2"/>
    <w:rPr>
      <w:sz w:val="18"/>
    </w:rPr>
  </w:style>
  <w:style w:type="character" w:customStyle="1" w:styleId="RTFNum197">
    <w:name w:val="RTF_Num 19 7"/>
    <w:rsid w:val="009703C2"/>
    <w:rPr>
      <w:sz w:val="18"/>
    </w:rPr>
  </w:style>
  <w:style w:type="character" w:customStyle="1" w:styleId="RTFNum198">
    <w:name w:val="RTF_Num 19 8"/>
    <w:rsid w:val="009703C2"/>
    <w:rPr>
      <w:sz w:val="18"/>
    </w:rPr>
  </w:style>
  <w:style w:type="character" w:customStyle="1" w:styleId="RTFNum199">
    <w:name w:val="RTF_Num 19 9"/>
    <w:rsid w:val="009703C2"/>
    <w:rPr>
      <w:sz w:val="18"/>
    </w:rPr>
  </w:style>
  <w:style w:type="character" w:customStyle="1" w:styleId="RTFNum201">
    <w:name w:val="RTF_Num 20 1"/>
    <w:rsid w:val="009703C2"/>
    <w:rPr>
      <w:sz w:val="18"/>
    </w:rPr>
  </w:style>
  <w:style w:type="character" w:customStyle="1" w:styleId="RTFNum202">
    <w:name w:val="RTF_Num 20 2"/>
    <w:rsid w:val="009703C2"/>
    <w:rPr>
      <w:sz w:val="18"/>
    </w:rPr>
  </w:style>
  <w:style w:type="character" w:customStyle="1" w:styleId="RTFNum203">
    <w:name w:val="RTF_Num 20 3"/>
    <w:rsid w:val="009703C2"/>
    <w:rPr>
      <w:sz w:val="18"/>
    </w:rPr>
  </w:style>
  <w:style w:type="character" w:customStyle="1" w:styleId="RTFNum204">
    <w:name w:val="RTF_Num 20 4"/>
    <w:rsid w:val="009703C2"/>
    <w:rPr>
      <w:sz w:val="18"/>
    </w:rPr>
  </w:style>
  <w:style w:type="character" w:customStyle="1" w:styleId="RTFNum205">
    <w:name w:val="RTF_Num 20 5"/>
    <w:rsid w:val="009703C2"/>
    <w:rPr>
      <w:sz w:val="18"/>
    </w:rPr>
  </w:style>
  <w:style w:type="character" w:customStyle="1" w:styleId="RTFNum206">
    <w:name w:val="RTF_Num 20 6"/>
    <w:rsid w:val="009703C2"/>
    <w:rPr>
      <w:sz w:val="18"/>
    </w:rPr>
  </w:style>
  <w:style w:type="character" w:customStyle="1" w:styleId="RTFNum207">
    <w:name w:val="RTF_Num 20 7"/>
    <w:rsid w:val="009703C2"/>
    <w:rPr>
      <w:sz w:val="18"/>
    </w:rPr>
  </w:style>
  <w:style w:type="character" w:customStyle="1" w:styleId="RTFNum208">
    <w:name w:val="RTF_Num 20 8"/>
    <w:rsid w:val="009703C2"/>
    <w:rPr>
      <w:sz w:val="18"/>
    </w:rPr>
  </w:style>
  <w:style w:type="character" w:customStyle="1" w:styleId="RTFNum209">
    <w:name w:val="RTF_Num 20 9"/>
    <w:rsid w:val="009703C2"/>
    <w:rPr>
      <w:sz w:val="18"/>
    </w:rPr>
  </w:style>
  <w:style w:type="character" w:customStyle="1" w:styleId="RTFNum211">
    <w:name w:val="RTF_Num 21 1"/>
    <w:rsid w:val="009703C2"/>
    <w:rPr>
      <w:sz w:val="18"/>
    </w:rPr>
  </w:style>
  <w:style w:type="character" w:customStyle="1" w:styleId="RTFNum212">
    <w:name w:val="RTF_Num 21 2"/>
    <w:rsid w:val="009703C2"/>
    <w:rPr>
      <w:sz w:val="18"/>
    </w:rPr>
  </w:style>
  <w:style w:type="character" w:customStyle="1" w:styleId="RTFNum213">
    <w:name w:val="RTF_Num 21 3"/>
    <w:rsid w:val="009703C2"/>
    <w:rPr>
      <w:sz w:val="18"/>
    </w:rPr>
  </w:style>
  <w:style w:type="character" w:customStyle="1" w:styleId="RTFNum214">
    <w:name w:val="RTF_Num 21 4"/>
    <w:rsid w:val="009703C2"/>
    <w:rPr>
      <w:sz w:val="18"/>
    </w:rPr>
  </w:style>
  <w:style w:type="character" w:customStyle="1" w:styleId="RTFNum215">
    <w:name w:val="RTF_Num 21 5"/>
    <w:rsid w:val="009703C2"/>
    <w:rPr>
      <w:sz w:val="18"/>
    </w:rPr>
  </w:style>
  <w:style w:type="character" w:customStyle="1" w:styleId="RTFNum216">
    <w:name w:val="RTF_Num 21 6"/>
    <w:rsid w:val="009703C2"/>
    <w:rPr>
      <w:sz w:val="18"/>
    </w:rPr>
  </w:style>
  <w:style w:type="character" w:customStyle="1" w:styleId="RTFNum217">
    <w:name w:val="RTF_Num 21 7"/>
    <w:rsid w:val="009703C2"/>
    <w:rPr>
      <w:sz w:val="18"/>
    </w:rPr>
  </w:style>
  <w:style w:type="character" w:customStyle="1" w:styleId="RTFNum218">
    <w:name w:val="RTF_Num 21 8"/>
    <w:rsid w:val="009703C2"/>
    <w:rPr>
      <w:sz w:val="18"/>
    </w:rPr>
  </w:style>
  <w:style w:type="character" w:customStyle="1" w:styleId="RTFNum219">
    <w:name w:val="RTF_Num 21 9"/>
    <w:rsid w:val="009703C2"/>
    <w:rPr>
      <w:sz w:val="18"/>
    </w:rPr>
  </w:style>
  <w:style w:type="character" w:customStyle="1" w:styleId="RTFNum221">
    <w:name w:val="RTF_Num 22 1"/>
    <w:rsid w:val="009703C2"/>
    <w:rPr>
      <w:sz w:val="18"/>
    </w:rPr>
  </w:style>
  <w:style w:type="character" w:customStyle="1" w:styleId="RTFNum222">
    <w:name w:val="RTF_Num 22 2"/>
    <w:rsid w:val="009703C2"/>
    <w:rPr>
      <w:sz w:val="18"/>
    </w:rPr>
  </w:style>
  <w:style w:type="character" w:customStyle="1" w:styleId="RTFNum223">
    <w:name w:val="RTF_Num 22 3"/>
    <w:rsid w:val="009703C2"/>
    <w:rPr>
      <w:sz w:val="18"/>
    </w:rPr>
  </w:style>
  <w:style w:type="character" w:customStyle="1" w:styleId="RTFNum224">
    <w:name w:val="RTF_Num 22 4"/>
    <w:rsid w:val="009703C2"/>
    <w:rPr>
      <w:sz w:val="18"/>
    </w:rPr>
  </w:style>
  <w:style w:type="character" w:customStyle="1" w:styleId="RTFNum225">
    <w:name w:val="RTF_Num 22 5"/>
    <w:rsid w:val="009703C2"/>
    <w:rPr>
      <w:sz w:val="18"/>
    </w:rPr>
  </w:style>
  <w:style w:type="character" w:customStyle="1" w:styleId="RTFNum226">
    <w:name w:val="RTF_Num 22 6"/>
    <w:rsid w:val="009703C2"/>
    <w:rPr>
      <w:sz w:val="18"/>
    </w:rPr>
  </w:style>
  <w:style w:type="character" w:customStyle="1" w:styleId="RTFNum227">
    <w:name w:val="RTF_Num 22 7"/>
    <w:rsid w:val="009703C2"/>
    <w:rPr>
      <w:sz w:val="18"/>
    </w:rPr>
  </w:style>
  <w:style w:type="character" w:customStyle="1" w:styleId="RTFNum228">
    <w:name w:val="RTF_Num 22 8"/>
    <w:rsid w:val="009703C2"/>
    <w:rPr>
      <w:sz w:val="18"/>
    </w:rPr>
  </w:style>
  <w:style w:type="character" w:customStyle="1" w:styleId="RTFNum229">
    <w:name w:val="RTF_Num 22 9"/>
    <w:rsid w:val="009703C2"/>
    <w:rPr>
      <w:sz w:val="18"/>
    </w:rPr>
  </w:style>
  <w:style w:type="character" w:customStyle="1" w:styleId="RTFNum231">
    <w:name w:val="RTF_Num 23 1"/>
    <w:rsid w:val="009703C2"/>
    <w:rPr>
      <w:sz w:val="18"/>
    </w:rPr>
  </w:style>
  <w:style w:type="character" w:customStyle="1" w:styleId="RTFNum232">
    <w:name w:val="RTF_Num 23 2"/>
    <w:rsid w:val="009703C2"/>
    <w:rPr>
      <w:sz w:val="18"/>
    </w:rPr>
  </w:style>
  <w:style w:type="character" w:customStyle="1" w:styleId="RTFNum233">
    <w:name w:val="RTF_Num 23 3"/>
    <w:rsid w:val="009703C2"/>
    <w:rPr>
      <w:sz w:val="18"/>
    </w:rPr>
  </w:style>
  <w:style w:type="character" w:customStyle="1" w:styleId="RTFNum234">
    <w:name w:val="RTF_Num 23 4"/>
    <w:rsid w:val="009703C2"/>
    <w:rPr>
      <w:sz w:val="18"/>
    </w:rPr>
  </w:style>
  <w:style w:type="character" w:customStyle="1" w:styleId="RTFNum235">
    <w:name w:val="RTF_Num 23 5"/>
    <w:rsid w:val="009703C2"/>
    <w:rPr>
      <w:sz w:val="18"/>
    </w:rPr>
  </w:style>
  <w:style w:type="character" w:customStyle="1" w:styleId="RTFNum236">
    <w:name w:val="RTF_Num 23 6"/>
    <w:rsid w:val="009703C2"/>
    <w:rPr>
      <w:sz w:val="18"/>
    </w:rPr>
  </w:style>
  <w:style w:type="character" w:customStyle="1" w:styleId="RTFNum237">
    <w:name w:val="RTF_Num 23 7"/>
    <w:rsid w:val="009703C2"/>
    <w:rPr>
      <w:sz w:val="18"/>
    </w:rPr>
  </w:style>
  <w:style w:type="character" w:customStyle="1" w:styleId="RTFNum238">
    <w:name w:val="RTF_Num 23 8"/>
    <w:rsid w:val="009703C2"/>
    <w:rPr>
      <w:sz w:val="18"/>
    </w:rPr>
  </w:style>
  <w:style w:type="character" w:customStyle="1" w:styleId="RTFNum239">
    <w:name w:val="RTF_Num 23 9"/>
    <w:rsid w:val="009703C2"/>
    <w:rPr>
      <w:sz w:val="18"/>
    </w:rPr>
  </w:style>
  <w:style w:type="character" w:customStyle="1" w:styleId="RTFNum241">
    <w:name w:val="RTF_Num 24 1"/>
    <w:rsid w:val="009703C2"/>
    <w:rPr>
      <w:sz w:val="18"/>
    </w:rPr>
  </w:style>
  <w:style w:type="character" w:customStyle="1" w:styleId="RTFNum242">
    <w:name w:val="RTF_Num 24 2"/>
    <w:rsid w:val="009703C2"/>
    <w:rPr>
      <w:sz w:val="18"/>
    </w:rPr>
  </w:style>
  <w:style w:type="character" w:customStyle="1" w:styleId="RTFNum243">
    <w:name w:val="RTF_Num 24 3"/>
    <w:rsid w:val="009703C2"/>
    <w:rPr>
      <w:sz w:val="18"/>
    </w:rPr>
  </w:style>
  <w:style w:type="character" w:customStyle="1" w:styleId="RTFNum244">
    <w:name w:val="RTF_Num 24 4"/>
    <w:rsid w:val="009703C2"/>
    <w:rPr>
      <w:sz w:val="18"/>
    </w:rPr>
  </w:style>
  <w:style w:type="character" w:customStyle="1" w:styleId="RTFNum245">
    <w:name w:val="RTF_Num 24 5"/>
    <w:rsid w:val="009703C2"/>
    <w:rPr>
      <w:sz w:val="18"/>
    </w:rPr>
  </w:style>
  <w:style w:type="character" w:customStyle="1" w:styleId="RTFNum246">
    <w:name w:val="RTF_Num 24 6"/>
    <w:rsid w:val="009703C2"/>
    <w:rPr>
      <w:sz w:val="18"/>
    </w:rPr>
  </w:style>
  <w:style w:type="character" w:customStyle="1" w:styleId="RTFNum247">
    <w:name w:val="RTF_Num 24 7"/>
    <w:rsid w:val="009703C2"/>
    <w:rPr>
      <w:sz w:val="18"/>
    </w:rPr>
  </w:style>
  <w:style w:type="character" w:customStyle="1" w:styleId="RTFNum248">
    <w:name w:val="RTF_Num 24 8"/>
    <w:rsid w:val="009703C2"/>
    <w:rPr>
      <w:sz w:val="18"/>
    </w:rPr>
  </w:style>
  <w:style w:type="character" w:customStyle="1" w:styleId="RTFNum249">
    <w:name w:val="RTF_Num 24 9"/>
    <w:rsid w:val="009703C2"/>
    <w:rPr>
      <w:sz w:val="18"/>
    </w:rPr>
  </w:style>
  <w:style w:type="character" w:customStyle="1" w:styleId="RTFNum251">
    <w:name w:val="RTF_Num 25 1"/>
    <w:rsid w:val="009703C2"/>
    <w:rPr>
      <w:sz w:val="18"/>
    </w:rPr>
  </w:style>
  <w:style w:type="character" w:customStyle="1" w:styleId="RTFNum252">
    <w:name w:val="RTF_Num 25 2"/>
    <w:rsid w:val="009703C2"/>
    <w:rPr>
      <w:sz w:val="18"/>
    </w:rPr>
  </w:style>
  <w:style w:type="character" w:customStyle="1" w:styleId="RTFNum253">
    <w:name w:val="RTF_Num 25 3"/>
    <w:rsid w:val="009703C2"/>
    <w:rPr>
      <w:sz w:val="18"/>
    </w:rPr>
  </w:style>
  <w:style w:type="character" w:customStyle="1" w:styleId="RTFNum254">
    <w:name w:val="RTF_Num 25 4"/>
    <w:rsid w:val="009703C2"/>
    <w:rPr>
      <w:sz w:val="18"/>
    </w:rPr>
  </w:style>
  <w:style w:type="character" w:customStyle="1" w:styleId="RTFNum255">
    <w:name w:val="RTF_Num 25 5"/>
    <w:rsid w:val="009703C2"/>
    <w:rPr>
      <w:sz w:val="18"/>
    </w:rPr>
  </w:style>
  <w:style w:type="character" w:customStyle="1" w:styleId="RTFNum256">
    <w:name w:val="RTF_Num 25 6"/>
    <w:rsid w:val="009703C2"/>
    <w:rPr>
      <w:sz w:val="18"/>
    </w:rPr>
  </w:style>
  <w:style w:type="character" w:customStyle="1" w:styleId="RTFNum257">
    <w:name w:val="RTF_Num 25 7"/>
    <w:rsid w:val="009703C2"/>
    <w:rPr>
      <w:sz w:val="18"/>
    </w:rPr>
  </w:style>
  <w:style w:type="character" w:customStyle="1" w:styleId="RTFNum258">
    <w:name w:val="RTF_Num 25 8"/>
    <w:rsid w:val="009703C2"/>
    <w:rPr>
      <w:sz w:val="18"/>
    </w:rPr>
  </w:style>
  <w:style w:type="character" w:customStyle="1" w:styleId="RTFNum259">
    <w:name w:val="RTF_Num 25 9"/>
    <w:rsid w:val="009703C2"/>
    <w:rPr>
      <w:sz w:val="18"/>
    </w:rPr>
  </w:style>
  <w:style w:type="character" w:customStyle="1" w:styleId="RTFNum261">
    <w:name w:val="RTF_Num 26 1"/>
    <w:rsid w:val="009703C2"/>
    <w:rPr>
      <w:sz w:val="18"/>
    </w:rPr>
  </w:style>
  <w:style w:type="character" w:customStyle="1" w:styleId="RTFNum262">
    <w:name w:val="RTF_Num 26 2"/>
    <w:rsid w:val="009703C2"/>
    <w:rPr>
      <w:sz w:val="18"/>
    </w:rPr>
  </w:style>
  <w:style w:type="character" w:customStyle="1" w:styleId="RTFNum263">
    <w:name w:val="RTF_Num 26 3"/>
    <w:rsid w:val="009703C2"/>
    <w:rPr>
      <w:sz w:val="18"/>
    </w:rPr>
  </w:style>
  <w:style w:type="character" w:customStyle="1" w:styleId="RTFNum264">
    <w:name w:val="RTF_Num 26 4"/>
    <w:rsid w:val="009703C2"/>
    <w:rPr>
      <w:sz w:val="18"/>
    </w:rPr>
  </w:style>
  <w:style w:type="character" w:customStyle="1" w:styleId="RTFNum265">
    <w:name w:val="RTF_Num 26 5"/>
    <w:rsid w:val="009703C2"/>
    <w:rPr>
      <w:sz w:val="18"/>
    </w:rPr>
  </w:style>
  <w:style w:type="character" w:customStyle="1" w:styleId="RTFNum266">
    <w:name w:val="RTF_Num 26 6"/>
    <w:rsid w:val="009703C2"/>
    <w:rPr>
      <w:sz w:val="18"/>
    </w:rPr>
  </w:style>
  <w:style w:type="character" w:customStyle="1" w:styleId="RTFNum267">
    <w:name w:val="RTF_Num 26 7"/>
    <w:rsid w:val="009703C2"/>
    <w:rPr>
      <w:sz w:val="18"/>
    </w:rPr>
  </w:style>
  <w:style w:type="character" w:customStyle="1" w:styleId="RTFNum268">
    <w:name w:val="RTF_Num 26 8"/>
    <w:rsid w:val="009703C2"/>
    <w:rPr>
      <w:sz w:val="18"/>
    </w:rPr>
  </w:style>
  <w:style w:type="character" w:customStyle="1" w:styleId="RTFNum269">
    <w:name w:val="RTF_Num 26 9"/>
    <w:rsid w:val="009703C2"/>
    <w:rPr>
      <w:sz w:val="18"/>
    </w:rPr>
  </w:style>
  <w:style w:type="character" w:customStyle="1" w:styleId="RTFNum271">
    <w:name w:val="RTF_Num 27 1"/>
    <w:rsid w:val="009703C2"/>
    <w:rPr>
      <w:sz w:val="18"/>
    </w:rPr>
  </w:style>
  <w:style w:type="character" w:customStyle="1" w:styleId="RTFNum272">
    <w:name w:val="RTF_Num 27 2"/>
    <w:rsid w:val="009703C2"/>
    <w:rPr>
      <w:sz w:val="18"/>
    </w:rPr>
  </w:style>
  <w:style w:type="character" w:customStyle="1" w:styleId="RTFNum273">
    <w:name w:val="RTF_Num 27 3"/>
    <w:rsid w:val="009703C2"/>
    <w:rPr>
      <w:sz w:val="18"/>
    </w:rPr>
  </w:style>
  <w:style w:type="character" w:customStyle="1" w:styleId="RTFNum274">
    <w:name w:val="RTF_Num 27 4"/>
    <w:rsid w:val="009703C2"/>
    <w:rPr>
      <w:sz w:val="18"/>
    </w:rPr>
  </w:style>
  <w:style w:type="character" w:customStyle="1" w:styleId="RTFNum275">
    <w:name w:val="RTF_Num 27 5"/>
    <w:rsid w:val="009703C2"/>
    <w:rPr>
      <w:sz w:val="18"/>
    </w:rPr>
  </w:style>
  <w:style w:type="character" w:customStyle="1" w:styleId="RTFNum276">
    <w:name w:val="RTF_Num 27 6"/>
    <w:rsid w:val="009703C2"/>
    <w:rPr>
      <w:sz w:val="18"/>
    </w:rPr>
  </w:style>
  <w:style w:type="character" w:customStyle="1" w:styleId="RTFNum277">
    <w:name w:val="RTF_Num 27 7"/>
    <w:rsid w:val="009703C2"/>
    <w:rPr>
      <w:sz w:val="18"/>
    </w:rPr>
  </w:style>
  <w:style w:type="character" w:customStyle="1" w:styleId="RTFNum278">
    <w:name w:val="RTF_Num 27 8"/>
    <w:rsid w:val="009703C2"/>
    <w:rPr>
      <w:sz w:val="18"/>
    </w:rPr>
  </w:style>
  <w:style w:type="character" w:customStyle="1" w:styleId="RTFNum279">
    <w:name w:val="RTF_Num 27 9"/>
    <w:rsid w:val="009703C2"/>
    <w:rPr>
      <w:sz w:val="18"/>
    </w:rPr>
  </w:style>
  <w:style w:type="character" w:customStyle="1" w:styleId="RTFNum281">
    <w:name w:val="RTF_Num 28 1"/>
    <w:rsid w:val="009703C2"/>
    <w:rPr>
      <w:sz w:val="18"/>
    </w:rPr>
  </w:style>
  <w:style w:type="character" w:customStyle="1" w:styleId="RTFNum282">
    <w:name w:val="RTF_Num 28 2"/>
    <w:rsid w:val="009703C2"/>
    <w:rPr>
      <w:sz w:val="18"/>
    </w:rPr>
  </w:style>
  <w:style w:type="character" w:customStyle="1" w:styleId="RTFNum283">
    <w:name w:val="RTF_Num 28 3"/>
    <w:rsid w:val="009703C2"/>
    <w:rPr>
      <w:sz w:val="18"/>
    </w:rPr>
  </w:style>
  <w:style w:type="character" w:customStyle="1" w:styleId="RTFNum284">
    <w:name w:val="RTF_Num 28 4"/>
    <w:rsid w:val="009703C2"/>
    <w:rPr>
      <w:sz w:val="18"/>
    </w:rPr>
  </w:style>
  <w:style w:type="character" w:customStyle="1" w:styleId="RTFNum285">
    <w:name w:val="RTF_Num 28 5"/>
    <w:rsid w:val="009703C2"/>
    <w:rPr>
      <w:sz w:val="18"/>
    </w:rPr>
  </w:style>
  <w:style w:type="character" w:customStyle="1" w:styleId="RTFNum286">
    <w:name w:val="RTF_Num 28 6"/>
    <w:rsid w:val="009703C2"/>
    <w:rPr>
      <w:sz w:val="18"/>
    </w:rPr>
  </w:style>
  <w:style w:type="character" w:customStyle="1" w:styleId="RTFNum287">
    <w:name w:val="RTF_Num 28 7"/>
    <w:rsid w:val="009703C2"/>
    <w:rPr>
      <w:sz w:val="18"/>
    </w:rPr>
  </w:style>
  <w:style w:type="character" w:customStyle="1" w:styleId="RTFNum288">
    <w:name w:val="RTF_Num 28 8"/>
    <w:rsid w:val="009703C2"/>
    <w:rPr>
      <w:sz w:val="18"/>
    </w:rPr>
  </w:style>
  <w:style w:type="character" w:customStyle="1" w:styleId="RTFNum289">
    <w:name w:val="RTF_Num 28 9"/>
    <w:rsid w:val="009703C2"/>
    <w:rPr>
      <w:sz w:val="18"/>
    </w:rPr>
  </w:style>
  <w:style w:type="character" w:customStyle="1" w:styleId="RTFNum291">
    <w:name w:val="RTF_Num 29 1"/>
    <w:rsid w:val="009703C2"/>
    <w:rPr>
      <w:sz w:val="18"/>
    </w:rPr>
  </w:style>
  <w:style w:type="character" w:customStyle="1" w:styleId="RTFNum292">
    <w:name w:val="RTF_Num 29 2"/>
    <w:rsid w:val="009703C2"/>
    <w:rPr>
      <w:sz w:val="18"/>
    </w:rPr>
  </w:style>
  <w:style w:type="character" w:customStyle="1" w:styleId="RTFNum293">
    <w:name w:val="RTF_Num 29 3"/>
    <w:rsid w:val="009703C2"/>
    <w:rPr>
      <w:sz w:val="18"/>
    </w:rPr>
  </w:style>
  <w:style w:type="character" w:customStyle="1" w:styleId="RTFNum294">
    <w:name w:val="RTF_Num 29 4"/>
    <w:rsid w:val="009703C2"/>
    <w:rPr>
      <w:sz w:val="18"/>
    </w:rPr>
  </w:style>
  <w:style w:type="character" w:customStyle="1" w:styleId="RTFNum295">
    <w:name w:val="RTF_Num 29 5"/>
    <w:rsid w:val="009703C2"/>
    <w:rPr>
      <w:sz w:val="18"/>
    </w:rPr>
  </w:style>
  <w:style w:type="character" w:customStyle="1" w:styleId="RTFNum296">
    <w:name w:val="RTF_Num 29 6"/>
    <w:rsid w:val="009703C2"/>
    <w:rPr>
      <w:sz w:val="18"/>
    </w:rPr>
  </w:style>
  <w:style w:type="character" w:customStyle="1" w:styleId="RTFNum297">
    <w:name w:val="RTF_Num 29 7"/>
    <w:rsid w:val="009703C2"/>
    <w:rPr>
      <w:sz w:val="18"/>
    </w:rPr>
  </w:style>
  <w:style w:type="character" w:customStyle="1" w:styleId="RTFNum298">
    <w:name w:val="RTF_Num 29 8"/>
    <w:rsid w:val="009703C2"/>
    <w:rPr>
      <w:sz w:val="18"/>
    </w:rPr>
  </w:style>
  <w:style w:type="character" w:customStyle="1" w:styleId="RTFNum299">
    <w:name w:val="RTF_Num 29 9"/>
    <w:rsid w:val="009703C2"/>
    <w:rPr>
      <w:sz w:val="18"/>
    </w:rPr>
  </w:style>
  <w:style w:type="character" w:customStyle="1" w:styleId="RTFNum301">
    <w:name w:val="RTF_Num 30 1"/>
    <w:rsid w:val="009703C2"/>
  </w:style>
  <w:style w:type="character" w:customStyle="1" w:styleId="RTFNum302">
    <w:name w:val="RTF_Num 30 2"/>
    <w:rsid w:val="009703C2"/>
  </w:style>
  <w:style w:type="character" w:customStyle="1" w:styleId="RTFNum303">
    <w:name w:val="RTF_Num 30 3"/>
    <w:rsid w:val="009703C2"/>
  </w:style>
  <w:style w:type="character" w:customStyle="1" w:styleId="RTFNum304">
    <w:name w:val="RTF_Num 30 4"/>
    <w:rsid w:val="009703C2"/>
  </w:style>
  <w:style w:type="character" w:customStyle="1" w:styleId="RTFNum305">
    <w:name w:val="RTF_Num 30 5"/>
    <w:rsid w:val="009703C2"/>
  </w:style>
  <w:style w:type="character" w:customStyle="1" w:styleId="RTFNum306">
    <w:name w:val="RTF_Num 30 6"/>
    <w:rsid w:val="009703C2"/>
  </w:style>
  <w:style w:type="character" w:customStyle="1" w:styleId="RTFNum307">
    <w:name w:val="RTF_Num 30 7"/>
    <w:rsid w:val="009703C2"/>
  </w:style>
  <w:style w:type="character" w:customStyle="1" w:styleId="RTFNum308">
    <w:name w:val="RTF_Num 30 8"/>
    <w:rsid w:val="009703C2"/>
  </w:style>
  <w:style w:type="character" w:customStyle="1" w:styleId="RTFNum309">
    <w:name w:val="RTF_Num 30 9"/>
    <w:rsid w:val="009703C2"/>
  </w:style>
  <w:style w:type="character" w:customStyle="1" w:styleId="RTFNum311">
    <w:name w:val="RTF_Num 31 1"/>
    <w:rsid w:val="009703C2"/>
    <w:rPr>
      <w:sz w:val="18"/>
    </w:rPr>
  </w:style>
  <w:style w:type="character" w:customStyle="1" w:styleId="RTFNum312">
    <w:name w:val="RTF_Num 31 2"/>
    <w:rsid w:val="009703C2"/>
    <w:rPr>
      <w:sz w:val="18"/>
    </w:rPr>
  </w:style>
  <w:style w:type="character" w:customStyle="1" w:styleId="RTFNum313">
    <w:name w:val="RTF_Num 31 3"/>
    <w:rsid w:val="009703C2"/>
    <w:rPr>
      <w:sz w:val="18"/>
    </w:rPr>
  </w:style>
  <w:style w:type="character" w:customStyle="1" w:styleId="RTFNum314">
    <w:name w:val="RTF_Num 31 4"/>
    <w:rsid w:val="009703C2"/>
    <w:rPr>
      <w:sz w:val="18"/>
    </w:rPr>
  </w:style>
  <w:style w:type="character" w:customStyle="1" w:styleId="RTFNum315">
    <w:name w:val="RTF_Num 31 5"/>
    <w:rsid w:val="009703C2"/>
    <w:rPr>
      <w:sz w:val="18"/>
    </w:rPr>
  </w:style>
  <w:style w:type="character" w:customStyle="1" w:styleId="RTFNum316">
    <w:name w:val="RTF_Num 31 6"/>
    <w:rsid w:val="009703C2"/>
    <w:rPr>
      <w:sz w:val="18"/>
    </w:rPr>
  </w:style>
  <w:style w:type="character" w:customStyle="1" w:styleId="RTFNum317">
    <w:name w:val="RTF_Num 31 7"/>
    <w:rsid w:val="009703C2"/>
    <w:rPr>
      <w:sz w:val="18"/>
    </w:rPr>
  </w:style>
  <w:style w:type="character" w:customStyle="1" w:styleId="RTFNum318">
    <w:name w:val="RTF_Num 31 8"/>
    <w:rsid w:val="009703C2"/>
    <w:rPr>
      <w:sz w:val="18"/>
    </w:rPr>
  </w:style>
  <w:style w:type="character" w:customStyle="1" w:styleId="RTFNum319">
    <w:name w:val="RTF_Num 31 9"/>
    <w:rsid w:val="009703C2"/>
    <w:rPr>
      <w:sz w:val="18"/>
    </w:rPr>
  </w:style>
  <w:style w:type="character" w:customStyle="1" w:styleId="RTFNum321">
    <w:name w:val="RTF_Num 32 1"/>
    <w:rsid w:val="009703C2"/>
  </w:style>
  <w:style w:type="character" w:customStyle="1" w:styleId="RTFNum322">
    <w:name w:val="RTF_Num 32 2"/>
    <w:rsid w:val="009703C2"/>
  </w:style>
  <w:style w:type="character" w:customStyle="1" w:styleId="RTFNum323">
    <w:name w:val="RTF_Num 32 3"/>
    <w:rsid w:val="009703C2"/>
  </w:style>
  <w:style w:type="character" w:customStyle="1" w:styleId="RTFNum324">
    <w:name w:val="RTF_Num 32 4"/>
    <w:rsid w:val="009703C2"/>
  </w:style>
  <w:style w:type="character" w:customStyle="1" w:styleId="RTFNum325">
    <w:name w:val="RTF_Num 32 5"/>
    <w:rsid w:val="009703C2"/>
  </w:style>
  <w:style w:type="character" w:customStyle="1" w:styleId="RTFNum326">
    <w:name w:val="RTF_Num 32 6"/>
    <w:rsid w:val="009703C2"/>
  </w:style>
  <w:style w:type="character" w:customStyle="1" w:styleId="RTFNum327">
    <w:name w:val="RTF_Num 32 7"/>
    <w:rsid w:val="009703C2"/>
  </w:style>
  <w:style w:type="character" w:customStyle="1" w:styleId="RTFNum328">
    <w:name w:val="RTF_Num 32 8"/>
    <w:rsid w:val="009703C2"/>
  </w:style>
  <w:style w:type="character" w:customStyle="1" w:styleId="RTFNum329">
    <w:name w:val="RTF_Num 32 9"/>
    <w:rsid w:val="009703C2"/>
  </w:style>
  <w:style w:type="character" w:customStyle="1" w:styleId="RTFNum331">
    <w:name w:val="RTF_Num 33 1"/>
    <w:rsid w:val="009703C2"/>
  </w:style>
  <w:style w:type="character" w:customStyle="1" w:styleId="RTFNum332">
    <w:name w:val="RTF_Num 33 2"/>
    <w:rsid w:val="009703C2"/>
  </w:style>
  <w:style w:type="character" w:customStyle="1" w:styleId="RTFNum333">
    <w:name w:val="RTF_Num 33 3"/>
    <w:rsid w:val="009703C2"/>
  </w:style>
  <w:style w:type="character" w:customStyle="1" w:styleId="RTFNum334">
    <w:name w:val="RTF_Num 33 4"/>
    <w:rsid w:val="009703C2"/>
  </w:style>
  <w:style w:type="character" w:customStyle="1" w:styleId="RTFNum335">
    <w:name w:val="RTF_Num 33 5"/>
    <w:rsid w:val="009703C2"/>
  </w:style>
  <w:style w:type="character" w:customStyle="1" w:styleId="RTFNum336">
    <w:name w:val="RTF_Num 33 6"/>
    <w:rsid w:val="009703C2"/>
  </w:style>
  <w:style w:type="character" w:customStyle="1" w:styleId="RTFNum337">
    <w:name w:val="RTF_Num 33 7"/>
    <w:rsid w:val="009703C2"/>
  </w:style>
  <w:style w:type="character" w:customStyle="1" w:styleId="RTFNum338">
    <w:name w:val="RTF_Num 33 8"/>
    <w:rsid w:val="009703C2"/>
  </w:style>
  <w:style w:type="character" w:customStyle="1" w:styleId="RTFNum339">
    <w:name w:val="RTF_Num 33 9"/>
    <w:rsid w:val="009703C2"/>
  </w:style>
  <w:style w:type="character" w:customStyle="1" w:styleId="RTFNum341">
    <w:name w:val="RTF_Num 34 1"/>
    <w:rsid w:val="009703C2"/>
    <w:rPr>
      <w:sz w:val="18"/>
    </w:rPr>
  </w:style>
  <w:style w:type="character" w:customStyle="1" w:styleId="RTFNum342">
    <w:name w:val="RTF_Num 34 2"/>
    <w:rsid w:val="009703C2"/>
    <w:rPr>
      <w:sz w:val="18"/>
    </w:rPr>
  </w:style>
  <w:style w:type="character" w:customStyle="1" w:styleId="RTFNum343">
    <w:name w:val="RTF_Num 34 3"/>
    <w:rsid w:val="009703C2"/>
    <w:rPr>
      <w:sz w:val="18"/>
    </w:rPr>
  </w:style>
  <w:style w:type="character" w:customStyle="1" w:styleId="RTFNum344">
    <w:name w:val="RTF_Num 34 4"/>
    <w:rsid w:val="009703C2"/>
    <w:rPr>
      <w:sz w:val="18"/>
    </w:rPr>
  </w:style>
  <w:style w:type="character" w:customStyle="1" w:styleId="RTFNum345">
    <w:name w:val="RTF_Num 34 5"/>
    <w:rsid w:val="009703C2"/>
    <w:rPr>
      <w:sz w:val="18"/>
    </w:rPr>
  </w:style>
  <w:style w:type="character" w:customStyle="1" w:styleId="RTFNum346">
    <w:name w:val="RTF_Num 34 6"/>
    <w:rsid w:val="009703C2"/>
    <w:rPr>
      <w:sz w:val="18"/>
    </w:rPr>
  </w:style>
  <w:style w:type="character" w:customStyle="1" w:styleId="RTFNum347">
    <w:name w:val="RTF_Num 34 7"/>
    <w:rsid w:val="009703C2"/>
    <w:rPr>
      <w:sz w:val="18"/>
    </w:rPr>
  </w:style>
  <w:style w:type="character" w:customStyle="1" w:styleId="RTFNum348">
    <w:name w:val="RTF_Num 34 8"/>
    <w:rsid w:val="009703C2"/>
    <w:rPr>
      <w:sz w:val="18"/>
    </w:rPr>
  </w:style>
  <w:style w:type="character" w:customStyle="1" w:styleId="RTFNum349">
    <w:name w:val="RTF_Num 34 9"/>
    <w:rsid w:val="009703C2"/>
    <w:rPr>
      <w:sz w:val="18"/>
    </w:rPr>
  </w:style>
  <w:style w:type="character" w:customStyle="1" w:styleId="RTFNum351">
    <w:name w:val="RTF_Num 35 1"/>
    <w:rsid w:val="009703C2"/>
  </w:style>
  <w:style w:type="character" w:customStyle="1" w:styleId="RTFNum352">
    <w:name w:val="RTF_Num 35 2"/>
    <w:rsid w:val="009703C2"/>
  </w:style>
  <w:style w:type="character" w:customStyle="1" w:styleId="RTFNum353">
    <w:name w:val="RTF_Num 35 3"/>
    <w:rsid w:val="009703C2"/>
  </w:style>
  <w:style w:type="character" w:customStyle="1" w:styleId="RTFNum354">
    <w:name w:val="RTF_Num 35 4"/>
    <w:rsid w:val="009703C2"/>
  </w:style>
  <w:style w:type="character" w:customStyle="1" w:styleId="RTFNum355">
    <w:name w:val="RTF_Num 35 5"/>
    <w:rsid w:val="009703C2"/>
  </w:style>
  <w:style w:type="character" w:customStyle="1" w:styleId="RTFNum356">
    <w:name w:val="RTF_Num 35 6"/>
    <w:rsid w:val="009703C2"/>
  </w:style>
  <w:style w:type="character" w:customStyle="1" w:styleId="RTFNum357">
    <w:name w:val="RTF_Num 35 7"/>
    <w:rsid w:val="009703C2"/>
  </w:style>
  <w:style w:type="character" w:customStyle="1" w:styleId="RTFNum358">
    <w:name w:val="RTF_Num 35 8"/>
    <w:rsid w:val="009703C2"/>
  </w:style>
  <w:style w:type="character" w:customStyle="1" w:styleId="RTFNum359">
    <w:name w:val="RTF_Num 35 9"/>
    <w:rsid w:val="009703C2"/>
  </w:style>
  <w:style w:type="character" w:customStyle="1" w:styleId="RTFNum361">
    <w:name w:val="RTF_Num 36 1"/>
    <w:rsid w:val="009703C2"/>
  </w:style>
  <w:style w:type="character" w:customStyle="1" w:styleId="RTFNum362">
    <w:name w:val="RTF_Num 36 2"/>
    <w:rsid w:val="009703C2"/>
  </w:style>
  <w:style w:type="character" w:customStyle="1" w:styleId="RTFNum363">
    <w:name w:val="RTF_Num 36 3"/>
    <w:rsid w:val="009703C2"/>
  </w:style>
  <w:style w:type="character" w:customStyle="1" w:styleId="RTFNum364">
    <w:name w:val="RTF_Num 36 4"/>
    <w:rsid w:val="009703C2"/>
  </w:style>
  <w:style w:type="character" w:customStyle="1" w:styleId="RTFNum365">
    <w:name w:val="RTF_Num 36 5"/>
    <w:rsid w:val="009703C2"/>
  </w:style>
  <w:style w:type="character" w:customStyle="1" w:styleId="RTFNum366">
    <w:name w:val="RTF_Num 36 6"/>
    <w:rsid w:val="009703C2"/>
  </w:style>
  <w:style w:type="character" w:customStyle="1" w:styleId="RTFNum367">
    <w:name w:val="RTF_Num 36 7"/>
    <w:rsid w:val="009703C2"/>
  </w:style>
  <w:style w:type="character" w:customStyle="1" w:styleId="RTFNum368">
    <w:name w:val="RTF_Num 36 8"/>
    <w:rsid w:val="009703C2"/>
  </w:style>
  <w:style w:type="character" w:customStyle="1" w:styleId="RTFNum369">
    <w:name w:val="RTF_Num 36 9"/>
    <w:rsid w:val="009703C2"/>
  </w:style>
  <w:style w:type="character" w:customStyle="1" w:styleId="RTFNum371">
    <w:name w:val="RTF_Num 37 1"/>
    <w:rsid w:val="009703C2"/>
    <w:rPr>
      <w:sz w:val="18"/>
    </w:rPr>
  </w:style>
  <w:style w:type="character" w:customStyle="1" w:styleId="RTFNum372">
    <w:name w:val="RTF_Num 37 2"/>
    <w:rsid w:val="009703C2"/>
    <w:rPr>
      <w:sz w:val="18"/>
    </w:rPr>
  </w:style>
  <w:style w:type="character" w:customStyle="1" w:styleId="RTFNum373">
    <w:name w:val="RTF_Num 37 3"/>
    <w:rsid w:val="009703C2"/>
    <w:rPr>
      <w:sz w:val="18"/>
    </w:rPr>
  </w:style>
  <w:style w:type="character" w:customStyle="1" w:styleId="RTFNum374">
    <w:name w:val="RTF_Num 37 4"/>
    <w:rsid w:val="009703C2"/>
    <w:rPr>
      <w:sz w:val="18"/>
    </w:rPr>
  </w:style>
  <w:style w:type="character" w:customStyle="1" w:styleId="RTFNum375">
    <w:name w:val="RTF_Num 37 5"/>
    <w:rsid w:val="009703C2"/>
    <w:rPr>
      <w:sz w:val="18"/>
    </w:rPr>
  </w:style>
  <w:style w:type="character" w:customStyle="1" w:styleId="RTFNum376">
    <w:name w:val="RTF_Num 37 6"/>
    <w:rsid w:val="009703C2"/>
    <w:rPr>
      <w:sz w:val="18"/>
    </w:rPr>
  </w:style>
  <w:style w:type="character" w:customStyle="1" w:styleId="RTFNum377">
    <w:name w:val="RTF_Num 37 7"/>
    <w:rsid w:val="009703C2"/>
    <w:rPr>
      <w:sz w:val="18"/>
    </w:rPr>
  </w:style>
  <w:style w:type="character" w:customStyle="1" w:styleId="RTFNum378">
    <w:name w:val="RTF_Num 37 8"/>
    <w:rsid w:val="009703C2"/>
    <w:rPr>
      <w:sz w:val="18"/>
    </w:rPr>
  </w:style>
  <w:style w:type="character" w:customStyle="1" w:styleId="RTFNum379">
    <w:name w:val="RTF_Num 37 9"/>
    <w:rsid w:val="009703C2"/>
    <w:rPr>
      <w:sz w:val="18"/>
    </w:rPr>
  </w:style>
  <w:style w:type="character" w:customStyle="1" w:styleId="RTFNum381">
    <w:name w:val="RTF_Num 38 1"/>
    <w:rsid w:val="009703C2"/>
  </w:style>
  <w:style w:type="character" w:customStyle="1" w:styleId="RTFNum382">
    <w:name w:val="RTF_Num 38 2"/>
    <w:rsid w:val="009703C2"/>
  </w:style>
  <w:style w:type="character" w:customStyle="1" w:styleId="RTFNum383">
    <w:name w:val="RTF_Num 38 3"/>
    <w:rsid w:val="009703C2"/>
  </w:style>
  <w:style w:type="character" w:customStyle="1" w:styleId="RTFNum384">
    <w:name w:val="RTF_Num 38 4"/>
    <w:rsid w:val="009703C2"/>
  </w:style>
  <w:style w:type="character" w:customStyle="1" w:styleId="RTFNum385">
    <w:name w:val="RTF_Num 38 5"/>
    <w:rsid w:val="009703C2"/>
  </w:style>
  <w:style w:type="character" w:customStyle="1" w:styleId="RTFNum386">
    <w:name w:val="RTF_Num 38 6"/>
    <w:rsid w:val="009703C2"/>
  </w:style>
  <w:style w:type="character" w:customStyle="1" w:styleId="RTFNum387">
    <w:name w:val="RTF_Num 38 7"/>
    <w:rsid w:val="009703C2"/>
  </w:style>
  <w:style w:type="character" w:customStyle="1" w:styleId="RTFNum388">
    <w:name w:val="RTF_Num 38 8"/>
    <w:rsid w:val="009703C2"/>
  </w:style>
  <w:style w:type="character" w:customStyle="1" w:styleId="RTFNum389">
    <w:name w:val="RTF_Num 38 9"/>
    <w:rsid w:val="009703C2"/>
  </w:style>
  <w:style w:type="character" w:customStyle="1" w:styleId="FootnoteCharacters">
    <w:name w:val="Footnote Characters"/>
    <w:rsid w:val="009703C2"/>
  </w:style>
  <w:style w:type="character" w:customStyle="1" w:styleId="NumberingSymbols">
    <w:name w:val="Numbering Symbols"/>
    <w:rsid w:val="009703C2"/>
  </w:style>
  <w:style w:type="character" w:customStyle="1" w:styleId="Bullets">
    <w:name w:val="Bullets"/>
    <w:rsid w:val="009703C2"/>
    <w:rPr>
      <w:sz w:val="18"/>
    </w:rPr>
  </w:style>
  <w:style w:type="character" w:styleId="Lienhypertextesuivivisit">
    <w:name w:val="FollowedHyperlink"/>
    <w:semiHidden/>
    <w:rsid w:val="009703C2"/>
    <w:rPr>
      <w:color w:val="800000"/>
      <w:u w:val="single"/>
    </w:rPr>
  </w:style>
  <w:style w:type="character" w:styleId="Appelnotedebasdep">
    <w:name w:val="footnote reference"/>
    <w:uiPriority w:val="99"/>
    <w:semiHidden/>
    <w:rsid w:val="009703C2"/>
    <w:rPr>
      <w:vertAlign w:val="superscript"/>
    </w:rPr>
  </w:style>
  <w:style w:type="character" w:customStyle="1" w:styleId="EndnoteCharacters">
    <w:name w:val="Endnote Characters"/>
    <w:rsid w:val="009703C2"/>
  </w:style>
  <w:style w:type="character" w:styleId="Appeldenotedefin">
    <w:name w:val="endnote reference"/>
    <w:semiHidden/>
    <w:rsid w:val="009703C2"/>
    <w:rPr>
      <w:vertAlign w:val="superscript"/>
    </w:rPr>
  </w:style>
  <w:style w:type="character" w:styleId="Numrodepage">
    <w:name w:val="page number"/>
    <w:basedOn w:val="Policepardfaut"/>
    <w:semiHidden/>
    <w:rsid w:val="009703C2"/>
  </w:style>
  <w:style w:type="character" w:customStyle="1" w:styleId="WW-Caractredenotedefin">
    <w:name w:val="WW-Caractère de note de fin"/>
    <w:rsid w:val="009703C2"/>
  </w:style>
  <w:style w:type="character" w:customStyle="1" w:styleId="Caractresdenumrotation">
    <w:name w:val="Caractères de numérotation"/>
    <w:rsid w:val="009703C2"/>
  </w:style>
  <w:style w:type="character" w:customStyle="1" w:styleId="WW-Marquenotebasdepage">
    <w:name w:val="WW-Marque note bas de page"/>
    <w:rsid w:val="009703C2"/>
    <w:rPr>
      <w:vertAlign w:val="superscript"/>
    </w:rPr>
  </w:style>
  <w:style w:type="character" w:customStyle="1" w:styleId="WW-Marquedenotedefin">
    <w:name w:val="WW-Marque de note de fin"/>
    <w:rsid w:val="009703C2"/>
    <w:rPr>
      <w:vertAlign w:val="superscript"/>
    </w:rPr>
  </w:style>
  <w:style w:type="character" w:customStyle="1" w:styleId="WW-Marquenotebasdepage1">
    <w:name w:val="WW-Marque note bas de page1"/>
    <w:rsid w:val="009703C2"/>
    <w:rPr>
      <w:vertAlign w:val="superscript"/>
    </w:rPr>
  </w:style>
  <w:style w:type="character" w:customStyle="1" w:styleId="WW-Marquedenotedefin1">
    <w:name w:val="WW-Marque de note de fin1"/>
    <w:rsid w:val="009703C2"/>
    <w:rPr>
      <w:vertAlign w:val="superscript"/>
    </w:rPr>
  </w:style>
  <w:style w:type="character" w:customStyle="1" w:styleId="WW-Marquenotebasdepage12">
    <w:name w:val="WW-Marque note bas de page12"/>
    <w:rsid w:val="009703C2"/>
    <w:rPr>
      <w:vertAlign w:val="superscript"/>
    </w:rPr>
  </w:style>
  <w:style w:type="character" w:customStyle="1" w:styleId="WW-Marquedenotedefin12">
    <w:name w:val="WW-Marque de note de fin12"/>
    <w:rsid w:val="009703C2"/>
    <w:rPr>
      <w:vertAlign w:val="superscript"/>
    </w:rPr>
  </w:style>
  <w:style w:type="character" w:customStyle="1" w:styleId="Caractresdenotedebasdepage">
    <w:name w:val="Caractères de note de bas de page"/>
    <w:rsid w:val="009703C2"/>
    <w:rPr>
      <w:vertAlign w:val="superscript"/>
    </w:rPr>
  </w:style>
  <w:style w:type="character" w:customStyle="1" w:styleId="Caractresdenotedefin">
    <w:name w:val="Caractères de note de fin"/>
    <w:rsid w:val="009703C2"/>
    <w:rPr>
      <w:vertAlign w:val="superscript"/>
    </w:rPr>
  </w:style>
  <w:style w:type="paragraph" w:customStyle="1" w:styleId="Titre10">
    <w:name w:val="Titre1"/>
    <w:basedOn w:val="Normal"/>
    <w:next w:val="Corpsdetexte"/>
    <w:rsid w:val="009703C2"/>
    <w:pPr>
      <w:keepNext/>
      <w:spacing w:before="240" w:after="120"/>
    </w:pPr>
    <w:rPr>
      <w:sz w:val="28"/>
    </w:rPr>
  </w:style>
  <w:style w:type="paragraph" w:styleId="Corpsdetexte">
    <w:name w:val="Body Text"/>
    <w:basedOn w:val="Normal"/>
    <w:semiHidden/>
    <w:rsid w:val="009703C2"/>
    <w:pPr>
      <w:spacing w:after="120"/>
    </w:pPr>
    <w:rPr>
      <w:lang w:val="fr-BE"/>
    </w:rPr>
  </w:style>
  <w:style w:type="paragraph" w:styleId="Liste">
    <w:name w:val="List"/>
    <w:basedOn w:val="Corpsdetexte"/>
    <w:semiHidden/>
    <w:rsid w:val="009703C2"/>
  </w:style>
  <w:style w:type="paragraph" w:customStyle="1" w:styleId="Lgende1">
    <w:name w:val="Légende1"/>
    <w:basedOn w:val="Normal"/>
    <w:rsid w:val="009703C2"/>
    <w:pPr>
      <w:spacing w:before="120" w:after="120"/>
    </w:pPr>
    <w:rPr>
      <w:i/>
      <w:lang w:val="es-ES_tradnl"/>
    </w:rPr>
  </w:style>
  <w:style w:type="paragraph" w:customStyle="1" w:styleId="Rpertoire">
    <w:name w:val="Répertoire"/>
    <w:basedOn w:val="Normal"/>
    <w:rsid w:val="009703C2"/>
    <w:pPr>
      <w:suppressLineNumbers/>
    </w:pPr>
  </w:style>
  <w:style w:type="paragraph" w:styleId="Titre">
    <w:name w:val="Title"/>
    <w:basedOn w:val="Normal"/>
    <w:next w:val="Corpsdetexte"/>
    <w:qFormat/>
    <w:rsid w:val="009703C2"/>
    <w:pPr>
      <w:keepNext/>
      <w:spacing w:before="240" w:after="120"/>
    </w:pPr>
    <w:rPr>
      <w:sz w:val="28"/>
    </w:rPr>
  </w:style>
  <w:style w:type="paragraph" w:styleId="Sous-titre">
    <w:name w:val="Subtitle"/>
    <w:basedOn w:val="Titre"/>
    <w:next w:val="Corpsdetexte"/>
    <w:qFormat/>
    <w:rsid w:val="009703C2"/>
    <w:pPr>
      <w:jc w:val="center"/>
    </w:pPr>
    <w:rPr>
      <w:i/>
    </w:rPr>
  </w:style>
  <w:style w:type="paragraph" w:styleId="En-tte">
    <w:name w:val="header"/>
    <w:basedOn w:val="Normal"/>
    <w:semiHidden/>
    <w:rsid w:val="009703C2"/>
    <w:pPr>
      <w:tabs>
        <w:tab w:val="center" w:pos="4818"/>
        <w:tab w:val="right" w:pos="9637"/>
      </w:tabs>
    </w:pPr>
    <w:rPr>
      <w:lang w:val="fr-BE"/>
    </w:rPr>
  </w:style>
  <w:style w:type="paragraph" w:customStyle="1" w:styleId="Contenudetableau">
    <w:name w:val="Contenu de tableau"/>
    <w:basedOn w:val="Normal"/>
    <w:rsid w:val="009703C2"/>
    <w:rPr>
      <w:lang w:val="es-ES_tradnl"/>
    </w:rPr>
  </w:style>
  <w:style w:type="paragraph" w:customStyle="1" w:styleId="Titredetableau">
    <w:name w:val="Titre de tableau"/>
    <w:basedOn w:val="Contenudetableau"/>
    <w:rsid w:val="009703C2"/>
    <w:pPr>
      <w:suppressLineNumbers/>
      <w:jc w:val="center"/>
    </w:pPr>
    <w:rPr>
      <w:b/>
    </w:rPr>
  </w:style>
  <w:style w:type="paragraph" w:customStyle="1" w:styleId="Contenuducadre">
    <w:name w:val="Contenu du cadre"/>
    <w:basedOn w:val="Corpsdetexte"/>
    <w:rsid w:val="009703C2"/>
  </w:style>
  <w:style w:type="paragraph" w:styleId="Notedebasdepage">
    <w:name w:val="footnote text"/>
    <w:basedOn w:val="Normal"/>
    <w:link w:val="NotedebasdepageCar"/>
    <w:semiHidden/>
    <w:rsid w:val="009703C2"/>
    <w:rPr>
      <w:sz w:val="20"/>
      <w:lang w:val="fr-BE"/>
    </w:rPr>
  </w:style>
  <w:style w:type="paragraph" w:customStyle="1" w:styleId="Textedebulles1">
    <w:name w:val="Texte de bulles1"/>
    <w:basedOn w:val="Normal"/>
    <w:rsid w:val="009703C2"/>
    <w:rPr>
      <w:sz w:val="16"/>
    </w:rPr>
  </w:style>
  <w:style w:type="paragraph" w:customStyle="1" w:styleId="Heading">
    <w:name w:val="Heading"/>
    <w:basedOn w:val="Normal"/>
    <w:next w:val="Corpsdetexte"/>
    <w:rsid w:val="009703C2"/>
    <w:pPr>
      <w:keepNext/>
      <w:spacing w:before="240" w:after="120"/>
    </w:pPr>
    <w:rPr>
      <w:sz w:val="28"/>
      <w:lang w:val="fr-BE"/>
    </w:rPr>
  </w:style>
  <w:style w:type="paragraph" w:customStyle="1" w:styleId="TableContents">
    <w:name w:val="Table Contents"/>
    <w:basedOn w:val="Corpsdetexte"/>
    <w:rsid w:val="009703C2"/>
  </w:style>
  <w:style w:type="paragraph" w:customStyle="1" w:styleId="TableHeading">
    <w:name w:val="Table Heading"/>
    <w:basedOn w:val="TableContents"/>
    <w:rsid w:val="009703C2"/>
    <w:pPr>
      <w:jc w:val="center"/>
    </w:pPr>
    <w:rPr>
      <w:b/>
      <w:i/>
    </w:rPr>
  </w:style>
  <w:style w:type="paragraph" w:styleId="Lgende">
    <w:name w:val="caption"/>
    <w:basedOn w:val="Normal"/>
    <w:qFormat/>
    <w:rsid w:val="009703C2"/>
    <w:pPr>
      <w:spacing w:before="120" w:after="120"/>
    </w:pPr>
    <w:rPr>
      <w:i/>
      <w:sz w:val="20"/>
      <w:lang w:val="fr-BE"/>
    </w:rPr>
  </w:style>
  <w:style w:type="paragraph" w:customStyle="1" w:styleId="Index">
    <w:name w:val="Index"/>
    <w:basedOn w:val="Normal"/>
    <w:rsid w:val="009703C2"/>
    <w:rPr>
      <w:lang w:val="fr-BE"/>
    </w:rPr>
  </w:style>
  <w:style w:type="paragraph" w:customStyle="1" w:styleId="HorizontalLine">
    <w:name w:val="Horizontal Line"/>
    <w:basedOn w:val="Normal"/>
    <w:next w:val="Corpsdetexte"/>
    <w:rsid w:val="009703C2"/>
    <w:pPr>
      <w:pBdr>
        <w:bottom w:val="double" w:sz="2" w:space="0" w:color="808080"/>
      </w:pBdr>
      <w:spacing w:after="283"/>
    </w:pPr>
    <w:rPr>
      <w:sz w:val="12"/>
      <w:lang w:val="fr-BE"/>
    </w:rPr>
  </w:style>
  <w:style w:type="paragraph" w:customStyle="1" w:styleId="ErgoTitreAnnexe">
    <w:name w:val="ErgoTitreAnnexe"/>
    <w:basedOn w:val="Normal"/>
    <w:rsid w:val="009703C2"/>
    <w:pPr>
      <w:spacing w:before="280"/>
      <w:jc w:val="center"/>
    </w:pPr>
    <w:rPr>
      <w:b/>
      <w:lang w:val="fr-BE"/>
    </w:rPr>
  </w:style>
  <w:style w:type="paragraph" w:customStyle="1" w:styleId="WW-PlainText">
    <w:name w:val="WW-Plain Text"/>
    <w:basedOn w:val="Normal"/>
    <w:rsid w:val="009703C2"/>
    <w:rPr>
      <w:sz w:val="20"/>
      <w:lang w:val="fr-BE"/>
    </w:rPr>
  </w:style>
  <w:style w:type="paragraph" w:customStyle="1" w:styleId="Ergo1">
    <w:name w:val="Ergo1"/>
    <w:basedOn w:val="Titre1"/>
    <w:rsid w:val="009703C2"/>
    <w:pPr>
      <w:spacing w:before="400" w:after="400"/>
    </w:pPr>
    <w:rPr>
      <w:sz w:val="36"/>
    </w:rPr>
  </w:style>
  <w:style w:type="paragraph" w:customStyle="1" w:styleId="Style17">
    <w:name w:val="Style17"/>
    <w:basedOn w:val="Normal"/>
    <w:rsid w:val="009703C2"/>
    <w:pPr>
      <w:tabs>
        <w:tab w:val="left" w:pos="12240"/>
      </w:tabs>
      <w:ind w:left="680" w:hanging="680"/>
    </w:pPr>
  </w:style>
  <w:style w:type="paragraph" w:customStyle="1" w:styleId="Style18">
    <w:name w:val="Style18"/>
    <w:basedOn w:val="Normal"/>
    <w:rsid w:val="009703C2"/>
    <w:pPr>
      <w:tabs>
        <w:tab w:val="left" w:pos="18720"/>
      </w:tabs>
      <w:ind w:left="1040" w:hanging="360"/>
    </w:pPr>
  </w:style>
  <w:style w:type="paragraph" w:styleId="Retraitcorpsdetexte">
    <w:name w:val="Body Text Indent"/>
    <w:basedOn w:val="Normal"/>
    <w:semiHidden/>
    <w:rsid w:val="009703C2"/>
    <w:pPr>
      <w:widowControl/>
      <w:suppressAutoHyphens w:val="0"/>
      <w:spacing w:line="260" w:lineRule="atLeast"/>
      <w:ind w:right="-440"/>
    </w:pPr>
    <w:rPr>
      <w:rFonts w:ascii="Arial" w:hAnsi="Arial"/>
      <w:b/>
      <w:sz w:val="20"/>
      <w:lang w:val="en-GB"/>
    </w:rPr>
  </w:style>
  <w:style w:type="paragraph" w:styleId="Pieddepage">
    <w:name w:val="footer"/>
    <w:basedOn w:val="Normal"/>
    <w:semiHidden/>
    <w:rsid w:val="009703C2"/>
    <w:pPr>
      <w:suppressLineNumbers/>
      <w:tabs>
        <w:tab w:val="center" w:pos="4818"/>
        <w:tab w:val="right" w:pos="9637"/>
      </w:tabs>
    </w:pPr>
  </w:style>
  <w:style w:type="paragraph" w:styleId="Normalcentr">
    <w:name w:val="Block Text"/>
    <w:basedOn w:val="Normal"/>
    <w:semiHidden/>
    <w:rsid w:val="009703C2"/>
    <w:pPr>
      <w:ind w:left="567" w:right="567"/>
    </w:pPr>
    <w:rPr>
      <w:i/>
      <w:lang w:val="fr-BE"/>
    </w:rPr>
  </w:style>
  <w:style w:type="paragraph" w:styleId="Corpsdetexte3">
    <w:name w:val="Body Text 3"/>
    <w:basedOn w:val="Normal"/>
    <w:semiHidden/>
    <w:rsid w:val="009703C2"/>
    <w:pPr>
      <w:spacing w:after="120"/>
    </w:pPr>
    <w:rPr>
      <w:sz w:val="16"/>
    </w:rPr>
  </w:style>
  <w:style w:type="paragraph" w:customStyle="1" w:styleId="box">
    <w:name w:val="box"/>
    <w:basedOn w:val="Normal"/>
    <w:rsid w:val="009703C2"/>
    <w:pPr>
      <w:spacing w:before="120" w:after="120"/>
      <w:jc w:val="both"/>
    </w:pPr>
    <w:rPr>
      <w:sz w:val="32"/>
      <w:lang w:val="en-GB"/>
    </w:rPr>
  </w:style>
  <w:style w:type="paragraph" w:customStyle="1" w:styleId="Style1">
    <w:name w:val="Style1"/>
    <w:basedOn w:val="TableContents"/>
    <w:rsid w:val="009703C2"/>
    <w:pPr>
      <w:snapToGrid w:val="0"/>
      <w:spacing w:before="20" w:after="20"/>
    </w:pPr>
    <w:rPr>
      <w:sz w:val="22"/>
      <w:shd w:val="clear" w:color="FFFFFF" w:fill="008000"/>
    </w:rPr>
  </w:style>
  <w:style w:type="paragraph" w:styleId="Textedebulles">
    <w:name w:val="Balloon Text"/>
    <w:basedOn w:val="Normal"/>
    <w:rsid w:val="009703C2"/>
    <w:rPr>
      <w:sz w:val="18"/>
    </w:rPr>
  </w:style>
  <w:style w:type="paragraph" w:customStyle="1" w:styleId="Textebrut1">
    <w:name w:val="Texte brut1"/>
    <w:basedOn w:val="Normal"/>
    <w:rsid w:val="009703C2"/>
    <w:pPr>
      <w:widowControl/>
      <w:suppressAutoHyphens w:val="0"/>
      <w:jc w:val="both"/>
    </w:pPr>
    <w:rPr>
      <w:rFonts w:ascii="Courier New" w:hAnsi="Courier New"/>
      <w:sz w:val="20"/>
      <w:lang w:val="en-GB"/>
    </w:rPr>
  </w:style>
  <w:style w:type="paragraph" w:customStyle="1" w:styleId="Retraitcorpsdetexte31">
    <w:name w:val="Retrait corps de texte 31"/>
    <w:basedOn w:val="Normal"/>
    <w:rsid w:val="009703C2"/>
    <w:pPr>
      <w:widowControl/>
      <w:suppressAutoHyphens w:val="0"/>
      <w:spacing w:after="120"/>
      <w:ind w:left="283"/>
      <w:jc w:val="both"/>
    </w:pPr>
    <w:rPr>
      <w:sz w:val="16"/>
      <w:lang w:val="en-GB"/>
    </w:rPr>
  </w:style>
  <w:style w:type="paragraph" w:customStyle="1" w:styleId="Articlenonnumrot">
    <w:name w:val="Article non numéroté"/>
    <w:basedOn w:val="Normal"/>
    <w:rsid w:val="009703C2"/>
    <w:pPr>
      <w:spacing w:after="220"/>
      <w:ind w:left="566"/>
    </w:pPr>
    <w:rPr>
      <w:kern w:val="1"/>
      <w:sz w:val="22"/>
    </w:rPr>
  </w:style>
  <w:style w:type="paragraph" w:customStyle="1" w:styleId="Listetirets1">
    <w:name w:val="Liste tirets 1"/>
    <w:basedOn w:val="Normal"/>
    <w:rsid w:val="009703C2"/>
    <w:pPr>
      <w:numPr>
        <w:numId w:val="1"/>
      </w:numPr>
      <w:ind w:left="556"/>
    </w:pPr>
    <w:rPr>
      <w:kern w:val="1"/>
      <w:sz w:val="22"/>
    </w:rPr>
  </w:style>
  <w:style w:type="paragraph" w:customStyle="1" w:styleId="Ttnormal">
    <w:name w:val="T t normal"/>
    <w:basedOn w:val="Normal"/>
    <w:rsid w:val="009703C2"/>
    <w:pPr>
      <w:widowControl/>
      <w:tabs>
        <w:tab w:val="left" w:pos="397"/>
      </w:tabs>
      <w:suppressAutoHyphens w:val="0"/>
      <w:ind w:left="396" w:hanging="198"/>
    </w:pPr>
  </w:style>
  <w:style w:type="paragraph" w:styleId="TM1">
    <w:name w:val="toc 1"/>
    <w:basedOn w:val="Normal"/>
    <w:next w:val="Normal"/>
    <w:autoRedefine/>
    <w:semiHidden/>
    <w:rsid w:val="009703C2"/>
    <w:pPr>
      <w:widowControl/>
      <w:suppressAutoHyphens w:val="0"/>
    </w:pPr>
    <w:rPr>
      <w:lang w:val="es-ES_tradnl"/>
    </w:rPr>
  </w:style>
  <w:style w:type="paragraph" w:styleId="Retraitcorpsdetexte2">
    <w:name w:val="Body Text Indent 2"/>
    <w:basedOn w:val="Normal"/>
    <w:semiHidden/>
    <w:rsid w:val="009703C2"/>
    <w:pPr>
      <w:spacing w:after="120" w:line="480" w:lineRule="auto"/>
      <w:ind w:left="283"/>
    </w:pPr>
  </w:style>
  <w:style w:type="paragraph" w:styleId="Textebrut">
    <w:name w:val="Plain Text"/>
    <w:basedOn w:val="Normal"/>
    <w:semiHidden/>
    <w:rsid w:val="009703C2"/>
    <w:pPr>
      <w:widowControl/>
      <w:suppressAutoHyphens w:val="0"/>
    </w:pPr>
    <w:rPr>
      <w:rFonts w:ascii="Courier New" w:hAnsi="Courier New"/>
      <w:sz w:val="20"/>
    </w:rPr>
  </w:style>
  <w:style w:type="character" w:customStyle="1" w:styleId="longtext">
    <w:name w:val="long_text"/>
    <w:basedOn w:val="Policepardfaut"/>
    <w:rsid w:val="009703C2"/>
  </w:style>
  <w:style w:type="character" w:customStyle="1" w:styleId="mediumtext">
    <w:name w:val="medium_text"/>
    <w:basedOn w:val="Policepardfaut"/>
    <w:rsid w:val="009703C2"/>
  </w:style>
  <w:style w:type="paragraph" w:styleId="Corpsdetexte2">
    <w:name w:val="Body Text 2"/>
    <w:basedOn w:val="Normal"/>
    <w:semiHidden/>
    <w:rsid w:val="009703C2"/>
    <w:pPr>
      <w:tabs>
        <w:tab w:val="left" w:pos="12474"/>
        <w:tab w:val="left" w:pos="13041"/>
        <w:tab w:val="left" w:pos="13608"/>
        <w:tab w:val="left" w:pos="14175"/>
        <w:tab w:val="left" w:pos="14742"/>
        <w:tab w:val="left" w:pos="15309"/>
        <w:tab w:val="left" w:pos="15876"/>
        <w:tab w:val="left" w:pos="16443"/>
      </w:tabs>
      <w:spacing w:before="120"/>
      <w:ind w:right="567"/>
    </w:pPr>
    <w:rPr>
      <w:rFonts w:ascii="Bitstream Vera Sans" w:hAnsi="Bitstream Vera Sans"/>
      <w:i/>
      <w:lang w:val="fr-BE"/>
    </w:rPr>
  </w:style>
  <w:style w:type="paragraph" w:styleId="Retraitcorpsdetexte3">
    <w:name w:val="Body Text Indent 3"/>
    <w:basedOn w:val="Normal"/>
    <w:semiHidden/>
    <w:rsid w:val="009703C2"/>
    <w:pPr>
      <w:spacing w:before="240" w:after="120"/>
      <w:ind w:left="284" w:hanging="284"/>
    </w:pPr>
    <w:rPr>
      <w:lang w:val="fr-BE"/>
    </w:rPr>
  </w:style>
  <w:style w:type="character" w:styleId="lev">
    <w:name w:val="Strong"/>
    <w:uiPriority w:val="22"/>
    <w:qFormat/>
    <w:rsid w:val="00572C1A"/>
    <w:rPr>
      <w:b/>
      <w:bCs/>
    </w:rPr>
  </w:style>
  <w:style w:type="table" w:styleId="Grilledutableau">
    <w:name w:val="Table Grid"/>
    <w:basedOn w:val="TableauNormal"/>
    <w:rsid w:val="007E16ED"/>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D1C6F"/>
    <w:pPr>
      <w:ind w:left="708"/>
    </w:pPr>
  </w:style>
  <w:style w:type="character" w:styleId="Marquedecommentaire">
    <w:name w:val="annotation reference"/>
    <w:basedOn w:val="Policepardfaut"/>
    <w:uiPriority w:val="99"/>
    <w:semiHidden/>
    <w:unhideWhenUsed/>
    <w:rsid w:val="001C68DF"/>
    <w:rPr>
      <w:sz w:val="16"/>
      <w:szCs w:val="16"/>
    </w:rPr>
  </w:style>
  <w:style w:type="paragraph" w:styleId="Commentaire">
    <w:name w:val="annotation text"/>
    <w:basedOn w:val="Normal"/>
    <w:link w:val="CommentaireCar"/>
    <w:uiPriority w:val="99"/>
    <w:semiHidden/>
    <w:unhideWhenUsed/>
    <w:rsid w:val="001C68DF"/>
    <w:rPr>
      <w:sz w:val="20"/>
    </w:rPr>
  </w:style>
  <w:style w:type="character" w:customStyle="1" w:styleId="CommentaireCar">
    <w:name w:val="Commentaire Car"/>
    <w:basedOn w:val="Policepardfaut"/>
    <w:link w:val="Commentaire"/>
    <w:uiPriority w:val="99"/>
    <w:semiHidden/>
    <w:rsid w:val="001C68DF"/>
    <w:rPr>
      <w:lang w:val="fr-FR" w:eastAsia="fr-FR"/>
    </w:rPr>
  </w:style>
  <w:style w:type="paragraph" w:styleId="Objetducommentaire">
    <w:name w:val="annotation subject"/>
    <w:basedOn w:val="Commentaire"/>
    <w:next w:val="Commentaire"/>
    <w:link w:val="ObjetducommentaireCar"/>
    <w:uiPriority w:val="99"/>
    <w:semiHidden/>
    <w:unhideWhenUsed/>
    <w:rsid w:val="001C68DF"/>
    <w:rPr>
      <w:b/>
      <w:bCs/>
    </w:rPr>
  </w:style>
  <w:style w:type="character" w:customStyle="1" w:styleId="ObjetducommentaireCar">
    <w:name w:val="Objet du commentaire Car"/>
    <w:basedOn w:val="CommentaireCar"/>
    <w:link w:val="Objetducommentaire"/>
    <w:uiPriority w:val="99"/>
    <w:semiHidden/>
    <w:rsid w:val="001C68DF"/>
    <w:rPr>
      <w:b/>
      <w:bCs/>
      <w:lang w:val="fr-FR" w:eastAsia="fr-FR"/>
    </w:rPr>
  </w:style>
  <w:style w:type="paragraph" w:styleId="Notedefin">
    <w:name w:val="endnote text"/>
    <w:basedOn w:val="Normal"/>
    <w:link w:val="NotedefinCar"/>
    <w:uiPriority w:val="99"/>
    <w:semiHidden/>
    <w:unhideWhenUsed/>
    <w:rsid w:val="00B71401"/>
    <w:rPr>
      <w:sz w:val="20"/>
    </w:rPr>
  </w:style>
  <w:style w:type="character" w:customStyle="1" w:styleId="NotedefinCar">
    <w:name w:val="Note de fin Car"/>
    <w:basedOn w:val="Policepardfaut"/>
    <w:link w:val="Notedefin"/>
    <w:uiPriority w:val="99"/>
    <w:semiHidden/>
    <w:rsid w:val="00B71401"/>
    <w:rPr>
      <w:lang w:val="fr-FR" w:eastAsia="fr-FR"/>
    </w:rPr>
  </w:style>
  <w:style w:type="paragraph" w:customStyle="1" w:styleId="Normalcentr1">
    <w:name w:val="Normal centré1"/>
    <w:basedOn w:val="Normal"/>
    <w:rsid w:val="008B7570"/>
    <w:pPr>
      <w:autoSpaceDE w:val="0"/>
      <w:ind w:left="567" w:right="567"/>
    </w:pPr>
    <w:rPr>
      <w:rFonts w:ascii="Bitstream Vera Sans" w:eastAsia="Bitstream Vera Sans" w:hAnsi="Bitstream Vera Sans" w:cs="Monotype Sorts"/>
      <w:i/>
      <w:iCs/>
      <w:szCs w:val="24"/>
      <w:lang w:val="fr-BE" w:eastAsia="en-US" w:bidi="en-US"/>
    </w:rPr>
  </w:style>
  <w:style w:type="paragraph" w:styleId="NormalWeb">
    <w:name w:val="Normal (Web)"/>
    <w:basedOn w:val="Normal"/>
    <w:uiPriority w:val="99"/>
    <w:semiHidden/>
    <w:unhideWhenUsed/>
    <w:rsid w:val="002044DE"/>
    <w:pPr>
      <w:widowControl/>
      <w:suppressAutoHyphens w:val="0"/>
      <w:spacing w:before="100" w:beforeAutospacing="1" w:after="100" w:afterAutospacing="1"/>
    </w:pPr>
    <w:rPr>
      <w:szCs w:val="24"/>
      <w:lang w:val="fr-BE" w:eastAsia="fr-BE"/>
    </w:rPr>
  </w:style>
  <w:style w:type="character" w:styleId="Textedelespacerserv">
    <w:name w:val="Placeholder Text"/>
    <w:basedOn w:val="Policepardfaut"/>
    <w:uiPriority w:val="99"/>
    <w:semiHidden/>
    <w:rsid w:val="00917420"/>
    <w:rPr>
      <w:color w:val="808080"/>
    </w:rPr>
  </w:style>
  <w:style w:type="character" w:customStyle="1" w:styleId="Titre5Car">
    <w:name w:val="Titre 5 Car"/>
    <w:basedOn w:val="Policepardfaut"/>
    <w:link w:val="Titre5"/>
    <w:rsid w:val="00ED1C2F"/>
    <w:rPr>
      <w:b/>
      <w:sz w:val="22"/>
      <w:lang w:eastAsia="fr-FR"/>
    </w:rPr>
  </w:style>
  <w:style w:type="character" w:customStyle="1" w:styleId="NotedebasdepageCar">
    <w:name w:val="Note de bas de page Car"/>
    <w:basedOn w:val="Policepardfaut"/>
    <w:link w:val="Notedebasdepage"/>
    <w:semiHidden/>
    <w:rsid w:val="000904BB"/>
    <w:rPr>
      <w:lang w:eastAsia="fr-FR"/>
    </w:rPr>
  </w:style>
  <w:style w:type="table" w:customStyle="1" w:styleId="Grilledutableau1">
    <w:name w:val="Grille du tableau1"/>
    <w:basedOn w:val="TableauNormal"/>
    <w:next w:val="Grilledutableau"/>
    <w:uiPriority w:val="59"/>
    <w:rsid w:val="005A482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E41BAA"/>
    <w:pPr>
      <w:widowControl/>
      <w:tabs>
        <w:tab w:val="decimal" w:pos="360"/>
      </w:tabs>
      <w:suppressAutoHyphens w:val="0"/>
      <w:spacing w:after="200" w:line="276" w:lineRule="auto"/>
    </w:pPr>
    <w:rPr>
      <w:rFonts w:asciiTheme="minorHAnsi" w:eastAsiaTheme="minorEastAsia" w:hAnsiTheme="minorHAnsi" w:cstheme="minorBidi"/>
      <w:sz w:val="22"/>
      <w:szCs w:val="22"/>
      <w:lang w:eastAsia="en-US"/>
    </w:rPr>
  </w:style>
  <w:style w:type="table" w:customStyle="1" w:styleId="Ombrageclair1">
    <w:name w:val="Ombrage clair1"/>
    <w:basedOn w:val="TableauNormal"/>
    <w:uiPriority w:val="60"/>
    <w:rsid w:val="00E41BAA"/>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483931282">
      <w:bodyDiv w:val="1"/>
      <w:marLeft w:val="0"/>
      <w:marRight w:val="0"/>
      <w:marTop w:val="0"/>
      <w:marBottom w:val="0"/>
      <w:divBdr>
        <w:top w:val="none" w:sz="0" w:space="0" w:color="auto"/>
        <w:left w:val="none" w:sz="0" w:space="0" w:color="auto"/>
        <w:bottom w:val="none" w:sz="0" w:space="0" w:color="auto"/>
        <w:right w:val="none" w:sz="0" w:space="0" w:color="auto"/>
      </w:divBdr>
    </w:div>
    <w:div w:id="774205781">
      <w:bodyDiv w:val="1"/>
      <w:marLeft w:val="0"/>
      <w:marRight w:val="0"/>
      <w:marTop w:val="0"/>
      <w:marBottom w:val="0"/>
      <w:divBdr>
        <w:top w:val="none" w:sz="0" w:space="0" w:color="auto"/>
        <w:left w:val="none" w:sz="0" w:space="0" w:color="auto"/>
        <w:bottom w:val="none" w:sz="0" w:space="0" w:color="auto"/>
        <w:right w:val="none" w:sz="0" w:space="0" w:color="auto"/>
      </w:divBdr>
    </w:div>
    <w:div w:id="1213929075">
      <w:bodyDiv w:val="1"/>
      <w:marLeft w:val="0"/>
      <w:marRight w:val="0"/>
      <w:marTop w:val="0"/>
      <w:marBottom w:val="0"/>
      <w:divBdr>
        <w:top w:val="none" w:sz="0" w:space="0" w:color="auto"/>
        <w:left w:val="none" w:sz="0" w:space="0" w:color="auto"/>
        <w:bottom w:val="none" w:sz="0" w:space="0" w:color="auto"/>
        <w:right w:val="none" w:sz="0" w:space="0" w:color="auto"/>
      </w:divBdr>
    </w:div>
    <w:div w:id="1346446826">
      <w:bodyDiv w:val="1"/>
      <w:marLeft w:val="0"/>
      <w:marRight w:val="0"/>
      <w:marTop w:val="0"/>
      <w:marBottom w:val="0"/>
      <w:divBdr>
        <w:top w:val="none" w:sz="0" w:space="0" w:color="auto"/>
        <w:left w:val="none" w:sz="0" w:space="0" w:color="auto"/>
        <w:bottom w:val="none" w:sz="0" w:space="0" w:color="auto"/>
        <w:right w:val="none" w:sz="0" w:space="0" w:color="auto"/>
      </w:divBdr>
    </w:div>
    <w:div w:id="1824199866">
      <w:bodyDiv w:val="1"/>
      <w:marLeft w:val="0"/>
      <w:marRight w:val="0"/>
      <w:marTop w:val="0"/>
      <w:marBottom w:val="0"/>
      <w:divBdr>
        <w:top w:val="none" w:sz="0" w:space="0" w:color="auto"/>
        <w:left w:val="none" w:sz="0" w:space="0" w:color="auto"/>
        <w:bottom w:val="none" w:sz="0" w:space="0" w:color="auto"/>
        <w:right w:val="none" w:sz="0" w:space="0" w:color="auto"/>
      </w:divBdr>
    </w:div>
    <w:div w:id="188759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control" Target="activeX/activeX3.xml"/><Relationship Id="rId26" Type="http://schemas.openxmlformats.org/officeDocument/2006/relationships/control" Target="activeX/activeX8.xml"/><Relationship Id="rId3" Type="http://schemas.openxmlformats.org/officeDocument/2006/relationships/styles" Target="styles.xml"/><Relationship Id="rId21" Type="http://schemas.openxmlformats.org/officeDocument/2006/relationships/control" Target="activeX/activeX5.xml"/><Relationship Id="rId34" Type="http://schemas.openxmlformats.org/officeDocument/2006/relationships/control" Target="activeX/activeX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image" Target="media/image7.wmf"/><Relationship Id="rId33" Type="http://schemas.openxmlformats.org/officeDocument/2006/relationships/control" Target="activeX/activeX14.xm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image" Target="media/image5.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ontrol" Target="activeX/activeX7.xml"/><Relationship Id="rId32" Type="http://schemas.openxmlformats.org/officeDocument/2006/relationships/control" Target="activeX/activeX1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6.wmf"/><Relationship Id="rId28" Type="http://schemas.openxmlformats.org/officeDocument/2006/relationships/control" Target="activeX/activeX10.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ontrol" Target="activeX/activeX4.xml"/><Relationship Id="rId31"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ntrol" Target="activeX/activeX1.xml"/><Relationship Id="rId22" Type="http://schemas.openxmlformats.org/officeDocument/2006/relationships/control" Target="activeX/activeX6.xml"/><Relationship Id="rId27" Type="http://schemas.openxmlformats.org/officeDocument/2006/relationships/control" Target="activeX/activeX9.xml"/><Relationship Id="rId30" Type="http://schemas.openxmlformats.org/officeDocument/2006/relationships/control" Target="activeX/activeX12.xml"/><Relationship Id="rId35" Type="http://schemas.openxmlformats.org/officeDocument/2006/relationships/hyperlink" Target="http://kbopub.economie.fgov.be/kbopub/zoeknaamfonetischform.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79D83-0723-468F-A19A-7C80074F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32</Pages>
  <Words>4969</Words>
  <Characters>29298</Characters>
  <Application>Microsoft Office Word</Application>
  <DocSecurity>0</DocSecurity>
  <Lines>244</Lines>
  <Paragraphs>68</Paragraphs>
  <ScaleCrop>false</ScaleCrop>
  <HeadingPairs>
    <vt:vector size="2" baseType="variant">
      <vt:variant>
        <vt:lpstr>Titre</vt:lpstr>
      </vt:variant>
      <vt:variant>
        <vt:i4>1</vt:i4>
      </vt:variant>
    </vt:vector>
  </HeadingPairs>
  <TitlesOfParts>
    <vt:vector size="1" baseType="lpstr">
      <vt:lpstr>Formulaire complémentaire DGO6</vt:lpstr>
    </vt:vector>
  </TitlesOfParts>
  <Company>NCP</Company>
  <LinksUpToDate>false</LinksUpToDate>
  <CharactersWithSpaces>34199</CharactersWithSpaces>
  <SharedDoc>false</SharedDoc>
  <HLinks>
    <vt:vector size="6" baseType="variant">
      <vt:variant>
        <vt:i4>8323176</vt:i4>
      </vt:variant>
      <vt:variant>
        <vt:i4>6</vt:i4>
      </vt:variant>
      <vt:variant>
        <vt:i4>0</vt:i4>
      </vt:variant>
      <vt:variant>
        <vt:i4>5</vt:i4>
      </vt:variant>
      <vt:variant>
        <vt:lpwstr>http://wallex.wallonie.be/index.php?doc=11217&amp;rev=14595-117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complémentaire DGO6</dc:title>
  <dc:creator>TS</dc:creator>
  <cp:lastModifiedBy>Christine ANCEAU</cp:lastModifiedBy>
  <cp:revision>3</cp:revision>
  <cp:lastPrinted>2018-09-17T10:29:00Z</cp:lastPrinted>
  <dcterms:created xsi:type="dcterms:W3CDTF">2018-09-21T15:27:00Z</dcterms:created>
  <dcterms:modified xsi:type="dcterms:W3CDTF">2018-09-24T08:21:00Z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1646891640</vt:i4>
  </property>
</Properties>
</file>